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Konnaopomba-sklic"/>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74D0F93C" w14:textId="77777777" w:rsidR="00272C32" w:rsidRDefault="00252D45" w:rsidP="00B223B0">
      <w:pPr>
        <w:pStyle w:val="Pripombabesedilo"/>
        <w:tabs>
          <w:tab w:val="left" w:pos="2552"/>
          <w:tab w:val="left" w:pos="3686"/>
          <w:tab w:val="left" w:pos="5954"/>
        </w:tabs>
        <w:spacing w:after="0"/>
        <w:rPr>
          <w:rFonts w:ascii="Verdana" w:hAnsi="Verdana" w:cs="Calibri"/>
          <w:lang w:val="en-GB"/>
        </w:rPr>
      </w:pPr>
      <w:r w:rsidRPr="00490F95">
        <w:rPr>
          <w:rFonts w:ascii="Verdana" w:hAnsi="Verdana" w:cs="Calibri"/>
          <w:lang w:val="en-GB"/>
        </w:rPr>
        <w:t xml:space="preserve">Planned period of </w:t>
      </w:r>
      <w:r w:rsidR="00F50112">
        <w:rPr>
          <w:rFonts w:ascii="Verdana" w:hAnsi="Verdana" w:cs="Calibri"/>
          <w:lang w:val="en-GB"/>
        </w:rPr>
        <w:t xml:space="preserve">physical </w:t>
      </w:r>
      <w:r w:rsidRPr="00490F95">
        <w:rPr>
          <w:rFonts w:ascii="Verdana" w:hAnsi="Verdana" w:cs="Calibri"/>
          <w:lang w:val="en-GB"/>
        </w:rPr>
        <w:t>teaching</w:t>
      </w:r>
      <w:r w:rsidRPr="00490F95">
        <w:rPr>
          <w:rFonts w:ascii="Verdana" w:hAnsi="Verdana" w:cs="Calibri"/>
          <w:color w:val="FF0000"/>
          <w:lang w:val="en-GB"/>
        </w:rPr>
        <w:t xml:space="preserve"> </w:t>
      </w:r>
      <w:r w:rsidRPr="00490F95">
        <w:rPr>
          <w:rFonts w:ascii="Verdana" w:hAnsi="Verdana" w:cs="Calibri"/>
          <w:lang w:val="en-GB"/>
        </w:rPr>
        <w:t xml:space="preserve">activity: </w:t>
      </w:r>
    </w:p>
    <w:p w14:paraId="2A068534" w14:textId="66B2CF8B" w:rsidR="00252D45" w:rsidRDefault="00252D45" w:rsidP="00B223B0">
      <w:pPr>
        <w:pStyle w:val="Pripombabesedilo"/>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from </w:t>
      </w:r>
      <w:r w:rsidRPr="00490F95">
        <w:rPr>
          <w:rFonts w:ascii="Verdana" w:hAnsi="Verdana" w:cs="Calibri"/>
          <w:i/>
          <w:lang w:val="en-GB"/>
        </w:rPr>
        <w:t>[day/month/year]</w:t>
      </w:r>
      <w:r w:rsidRPr="00490F95">
        <w:rPr>
          <w:rFonts w:ascii="Verdana" w:hAnsi="Verdana" w:cs="Calibri"/>
          <w:lang w:val="en-GB"/>
        </w:rPr>
        <w:tab/>
      </w:r>
      <w:r w:rsidR="00272C32">
        <w:rPr>
          <w:rFonts w:ascii="Verdana" w:hAnsi="Verdana" w:cs="Arial"/>
          <w:color w:val="002060"/>
          <w:lang w:val="sl-SI"/>
        </w:rPr>
        <w:fldChar w:fldCharType="begin">
          <w:ffData>
            <w:name w:val=""/>
            <w:enabled/>
            <w:calcOnExit w:val="0"/>
            <w:textInput>
              <w:maxLength w:val="100"/>
            </w:textInput>
          </w:ffData>
        </w:fldChar>
      </w:r>
      <w:r w:rsidR="00272C32">
        <w:rPr>
          <w:rFonts w:ascii="Verdana" w:hAnsi="Verdana" w:cs="Arial"/>
          <w:color w:val="002060"/>
          <w:lang w:val="sl-SI"/>
        </w:rPr>
        <w:instrText xml:space="preserve"> FORMTEXT </w:instrText>
      </w:r>
      <w:r w:rsidR="00272C32">
        <w:rPr>
          <w:rFonts w:ascii="Verdana" w:hAnsi="Verdana" w:cs="Arial"/>
          <w:color w:val="002060"/>
          <w:lang w:val="sl-SI"/>
        </w:rPr>
      </w:r>
      <w:r w:rsidR="00272C32">
        <w:rPr>
          <w:rFonts w:ascii="Verdana" w:hAnsi="Verdana" w:cs="Arial"/>
          <w:color w:val="002060"/>
          <w:lang w:val="sl-SI"/>
        </w:rPr>
        <w:fldChar w:fldCharType="separate"/>
      </w:r>
      <w:r w:rsidR="00272C32">
        <w:rPr>
          <w:rFonts w:ascii="Verdana" w:hAnsi="Verdana" w:cs="Arial"/>
          <w:noProof/>
          <w:color w:val="002060"/>
          <w:lang w:val="sl-SI"/>
        </w:rPr>
        <w:t> </w:t>
      </w:r>
      <w:r w:rsidR="00272C32">
        <w:rPr>
          <w:rFonts w:ascii="Verdana" w:hAnsi="Verdana" w:cs="Arial"/>
          <w:noProof/>
          <w:color w:val="002060"/>
          <w:lang w:val="sl-SI"/>
        </w:rPr>
        <w:t> </w:t>
      </w:r>
      <w:r w:rsidR="00272C32">
        <w:rPr>
          <w:rFonts w:ascii="Verdana" w:hAnsi="Verdana" w:cs="Arial"/>
          <w:noProof/>
          <w:color w:val="002060"/>
          <w:lang w:val="sl-SI"/>
        </w:rPr>
        <w:t> </w:t>
      </w:r>
      <w:r w:rsidR="00272C32">
        <w:rPr>
          <w:rFonts w:ascii="Verdana" w:hAnsi="Verdana" w:cs="Arial"/>
          <w:noProof/>
          <w:color w:val="002060"/>
          <w:lang w:val="sl-SI"/>
        </w:rPr>
        <w:t> </w:t>
      </w:r>
      <w:r w:rsidR="00272C32">
        <w:rPr>
          <w:rFonts w:ascii="Verdana" w:hAnsi="Verdana" w:cs="Arial"/>
          <w:noProof/>
          <w:color w:val="002060"/>
          <w:lang w:val="sl-SI"/>
        </w:rPr>
        <w:t> </w:t>
      </w:r>
      <w:r w:rsidR="00272C32">
        <w:rPr>
          <w:rFonts w:ascii="Verdana" w:hAnsi="Verdana" w:cs="Arial"/>
          <w:color w:val="002060"/>
          <w:lang w:val="sl-SI"/>
        </w:rPr>
        <w:fldChar w:fldCharType="end"/>
      </w:r>
      <w:r w:rsidR="00272C32">
        <w:rPr>
          <w:rFonts w:ascii="Verdana" w:hAnsi="Verdana" w:cs="Arial"/>
          <w:color w:val="002060"/>
          <w:lang w:val="sl-SI"/>
        </w:rPr>
        <w:t xml:space="preserve"> </w:t>
      </w:r>
      <w:r w:rsidR="00122BBD">
        <w:rPr>
          <w:rFonts w:ascii="Verdana" w:hAnsi="Verdana" w:cs="Calibri"/>
          <w:lang w:val="en-GB"/>
        </w:rPr>
        <w:t>to</w:t>
      </w:r>
      <w:r w:rsidR="00122BBD" w:rsidRPr="00490F95">
        <w:rPr>
          <w:rFonts w:ascii="Verdana" w:hAnsi="Verdana" w:cs="Calibri"/>
          <w:lang w:val="en-GB"/>
        </w:rPr>
        <w:t xml:space="preserve"> </w:t>
      </w:r>
      <w:r w:rsidRPr="00490F95">
        <w:rPr>
          <w:rFonts w:ascii="Verdana" w:hAnsi="Verdana" w:cs="Calibri"/>
          <w:i/>
          <w:lang w:val="en-GB"/>
        </w:rPr>
        <w:t>[day/month/year]</w:t>
      </w:r>
      <w:r w:rsidR="00272C32">
        <w:rPr>
          <w:rFonts w:ascii="Verdana" w:hAnsi="Verdana" w:cs="Calibri"/>
          <w:i/>
          <w:lang w:val="en-GB"/>
        </w:rPr>
        <w:t xml:space="preserve"> </w:t>
      </w:r>
      <w:r w:rsidR="00272C32">
        <w:rPr>
          <w:rFonts w:ascii="Verdana" w:hAnsi="Verdana" w:cs="Arial"/>
          <w:color w:val="002060"/>
          <w:lang w:val="sl-SI"/>
        </w:rPr>
        <w:fldChar w:fldCharType="begin">
          <w:ffData>
            <w:name w:val=""/>
            <w:enabled/>
            <w:calcOnExit w:val="0"/>
            <w:textInput>
              <w:maxLength w:val="100"/>
            </w:textInput>
          </w:ffData>
        </w:fldChar>
      </w:r>
      <w:r w:rsidR="00272C32">
        <w:rPr>
          <w:rFonts w:ascii="Verdana" w:hAnsi="Verdana" w:cs="Arial"/>
          <w:color w:val="002060"/>
          <w:lang w:val="sl-SI"/>
        </w:rPr>
        <w:instrText xml:space="preserve"> FORMTEXT </w:instrText>
      </w:r>
      <w:r w:rsidR="00272C32">
        <w:rPr>
          <w:rFonts w:ascii="Verdana" w:hAnsi="Verdana" w:cs="Arial"/>
          <w:color w:val="002060"/>
          <w:lang w:val="sl-SI"/>
        </w:rPr>
      </w:r>
      <w:r w:rsidR="00272C32">
        <w:rPr>
          <w:rFonts w:ascii="Verdana" w:hAnsi="Verdana" w:cs="Arial"/>
          <w:color w:val="002060"/>
          <w:lang w:val="sl-SI"/>
        </w:rPr>
        <w:fldChar w:fldCharType="separate"/>
      </w:r>
      <w:r w:rsidR="00272C32">
        <w:rPr>
          <w:rFonts w:ascii="Verdana" w:hAnsi="Verdana" w:cs="Arial"/>
          <w:noProof/>
          <w:color w:val="002060"/>
          <w:lang w:val="sl-SI"/>
        </w:rPr>
        <w:t> </w:t>
      </w:r>
      <w:r w:rsidR="00272C32">
        <w:rPr>
          <w:rFonts w:ascii="Verdana" w:hAnsi="Verdana" w:cs="Arial"/>
          <w:noProof/>
          <w:color w:val="002060"/>
          <w:lang w:val="sl-SI"/>
        </w:rPr>
        <w:t> </w:t>
      </w:r>
      <w:r w:rsidR="00272C32">
        <w:rPr>
          <w:rFonts w:ascii="Verdana" w:hAnsi="Verdana" w:cs="Arial"/>
          <w:noProof/>
          <w:color w:val="002060"/>
          <w:lang w:val="sl-SI"/>
        </w:rPr>
        <w:t> </w:t>
      </w:r>
      <w:r w:rsidR="00272C32">
        <w:rPr>
          <w:rFonts w:ascii="Verdana" w:hAnsi="Verdana" w:cs="Arial"/>
          <w:noProof/>
          <w:color w:val="002060"/>
          <w:lang w:val="sl-SI"/>
        </w:rPr>
        <w:t> </w:t>
      </w:r>
      <w:r w:rsidR="00272C32">
        <w:rPr>
          <w:rFonts w:ascii="Verdana" w:hAnsi="Verdana" w:cs="Arial"/>
          <w:noProof/>
          <w:color w:val="002060"/>
          <w:lang w:val="sl-SI"/>
        </w:rPr>
        <w:t> </w:t>
      </w:r>
      <w:r w:rsidR="00272C32">
        <w:rPr>
          <w:rFonts w:ascii="Verdana" w:hAnsi="Verdana" w:cs="Arial"/>
          <w:color w:val="002060"/>
          <w:lang w:val="sl-SI"/>
        </w:rPr>
        <w:fldChar w:fldCharType="end"/>
      </w:r>
    </w:p>
    <w:p w14:paraId="1FF8A883" w14:textId="77777777" w:rsidR="00272C32" w:rsidRDefault="00272C32" w:rsidP="00B223B0">
      <w:pPr>
        <w:pStyle w:val="Pripombabesedilo"/>
        <w:tabs>
          <w:tab w:val="left" w:pos="2552"/>
          <w:tab w:val="left" w:pos="3686"/>
          <w:tab w:val="left" w:pos="5954"/>
        </w:tabs>
        <w:spacing w:after="0"/>
        <w:rPr>
          <w:rFonts w:ascii="Verdana" w:hAnsi="Verdana" w:cs="Calibri"/>
          <w:lang w:val="en-GB"/>
        </w:rPr>
      </w:pPr>
    </w:p>
    <w:p w14:paraId="7B19EA97" w14:textId="2C49A2D6" w:rsidR="00272C32" w:rsidRDefault="00F50112" w:rsidP="00B223B0">
      <w:pPr>
        <w:pStyle w:val="Pripombabesedilo"/>
        <w:tabs>
          <w:tab w:val="left" w:pos="2552"/>
          <w:tab w:val="left" w:pos="3686"/>
          <w:tab w:val="left" w:pos="5954"/>
        </w:tabs>
        <w:spacing w:after="0"/>
        <w:rPr>
          <w:rFonts w:ascii="Verdana" w:hAnsi="Verdana" w:cs="Calibri"/>
          <w:lang w:val="en-GB"/>
        </w:rPr>
      </w:pPr>
      <w:r>
        <w:rPr>
          <w:rFonts w:ascii="Verdana" w:hAnsi="Verdana" w:cs="Calibri"/>
          <w:lang w:val="en-GB"/>
        </w:rPr>
        <w:t>If applicable, planned period</w:t>
      </w:r>
      <w:r w:rsidR="00122BBD">
        <w:rPr>
          <w:rFonts w:ascii="Verdana" w:hAnsi="Verdana" w:cs="Calibri"/>
          <w:lang w:val="en-GB"/>
        </w:rPr>
        <w:t>(s)</w:t>
      </w:r>
      <w:r>
        <w:rPr>
          <w:rFonts w:ascii="Verdana" w:hAnsi="Verdana" w:cs="Calibri"/>
          <w:lang w:val="en-GB"/>
        </w:rPr>
        <w:t xml:space="preserve"> of virtual teaching activity:  </w:t>
      </w:r>
    </w:p>
    <w:p w14:paraId="3AAB224B" w14:textId="0FF668AA" w:rsidR="00F50112" w:rsidRPr="00490F95" w:rsidRDefault="00F50112" w:rsidP="00B223B0">
      <w:pPr>
        <w:pStyle w:val="Pripombabesedilo"/>
        <w:tabs>
          <w:tab w:val="left" w:pos="2552"/>
          <w:tab w:val="left" w:pos="3686"/>
          <w:tab w:val="left" w:pos="5954"/>
        </w:tabs>
        <w:spacing w:after="0"/>
        <w:rPr>
          <w:rFonts w:ascii="Verdana" w:hAnsi="Verdana" w:cs="Calibri"/>
          <w:lang w:val="en-GB"/>
        </w:rPr>
      </w:pPr>
      <w:r w:rsidRPr="00490F95">
        <w:rPr>
          <w:rFonts w:ascii="Verdana" w:hAnsi="Verdana" w:cs="Calibri"/>
          <w:lang w:val="en-GB"/>
        </w:rPr>
        <w:t xml:space="preserve">from </w:t>
      </w:r>
      <w:r w:rsidRPr="00490F95">
        <w:rPr>
          <w:rFonts w:ascii="Verdana" w:hAnsi="Verdana" w:cs="Calibri"/>
          <w:i/>
          <w:lang w:val="en-GB"/>
        </w:rPr>
        <w:t>[day/month/year]</w:t>
      </w:r>
      <w:r>
        <w:rPr>
          <w:rFonts w:ascii="Verdana" w:hAnsi="Verdana" w:cs="Calibri"/>
          <w:lang w:val="en-GB"/>
        </w:rPr>
        <w:t xml:space="preserve"> </w:t>
      </w:r>
      <w:r w:rsidR="00272C32">
        <w:rPr>
          <w:rFonts w:ascii="Verdana" w:hAnsi="Verdana" w:cs="Arial"/>
          <w:color w:val="002060"/>
          <w:lang w:val="sl-SI"/>
        </w:rPr>
        <w:fldChar w:fldCharType="begin">
          <w:ffData>
            <w:name w:val=""/>
            <w:enabled/>
            <w:calcOnExit w:val="0"/>
            <w:textInput>
              <w:maxLength w:val="100"/>
            </w:textInput>
          </w:ffData>
        </w:fldChar>
      </w:r>
      <w:r w:rsidR="00272C32">
        <w:rPr>
          <w:rFonts w:ascii="Verdana" w:hAnsi="Verdana" w:cs="Arial"/>
          <w:color w:val="002060"/>
          <w:lang w:val="sl-SI"/>
        </w:rPr>
        <w:instrText xml:space="preserve"> FORMTEXT </w:instrText>
      </w:r>
      <w:r w:rsidR="00272C32">
        <w:rPr>
          <w:rFonts w:ascii="Verdana" w:hAnsi="Verdana" w:cs="Arial"/>
          <w:color w:val="002060"/>
          <w:lang w:val="sl-SI"/>
        </w:rPr>
      </w:r>
      <w:r w:rsidR="00272C32">
        <w:rPr>
          <w:rFonts w:ascii="Verdana" w:hAnsi="Verdana" w:cs="Arial"/>
          <w:color w:val="002060"/>
          <w:lang w:val="sl-SI"/>
        </w:rPr>
        <w:fldChar w:fldCharType="separate"/>
      </w:r>
      <w:r w:rsidR="00272C32">
        <w:rPr>
          <w:rFonts w:ascii="Verdana" w:hAnsi="Verdana" w:cs="Arial"/>
          <w:noProof/>
          <w:color w:val="002060"/>
          <w:lang w:val="sl-SI"/>
        </w:rPr>
        <w:t> </w:t>
      </w:r>
      <w:r w:rsidR="00272C32">
        <w:rPr>
          <w:rFonts w:ascii="Verdana" w:hAnsi="Verdana" w:cs="Arial"/>
          <w:noProof/>
          <w:color w:val="002060"/>
          <w:lang w:val="sl-SI"/>
        </w:rPr>
        <w:t> </w:t>
      </w:r>
      <w:r w:rsidR="00272C32">
        <w:rPr>
          <w:rFonts w:ascii="Verdana" w:hAnsi="Verdana" w:cs="Arial"/>
          <w:noProof/>
          <w:color w:val="002060"/>
          <w:lang w:val="sl-SI"/>
        </w:rPr>
        <w:t> </w:t>
      </w:r>
      <w:r w:rsidR="00272C32">
        <w:rPr>
          <w:rFonts w:ascii="Verdana" w:hAnsi="Verdana" w:cs="Arial"/>
          <w:noProof/>
          <w:color w:val="002060"/>
          <w:lang w:val="sl-SI"/>
        </w:rPr>
        <w:t> </w:t>
      </w:r>
      <w:r w:rsidR="00272C32">
        <w:rPr>
          <w:rFonts w:ascii="Verdana" w:hAnsi="Verdana" w:cs="Arial"/>
          <w:noProof/>
          <w:color w:val="002060"/>
          <w:lang w:val="sl-SI"/>
        </w:rPr>
        <w:t> </w:t>
      </w:r>
      <w:r w:rsidR="00272C32">
        <w:rPr>
          <w:rFonts w:ascii="Verdana" w:hAnsi="Verdana" w:cs="Arial"/>
          <w:color w:val="002060"/>
          <w:lang w:val="sl-SI"/>
        </w:rPr>
        <w:fldChar w:fldCharType="end"/>
      </w:r>
      <w:r w:rsidR="00272C32">
        <w:rPr>
          <w:rFonts w:ascii="Verdana" w:hAnsi="Verdana" w:cs="Arial"/>
          <w:color w:val="002060"/>
          <w:lang w:val="sl-SI"/>
        </w:rPr>
        <w:t xml:space="preserve"> </w:t>
      </w:r>
      <w:r w:rsidR="00122BBD">
        <w:rPr>
          <w:rFonts w:ascii="Verdana" w:hAnsi="Verdana" w:cs="Calibri"/>
          <w:lang w:val="en-GB"/>
        </w:rPr>
        <w:t>to</w:t>
      </w:r>
      <w:r w:rsidRPr="00490F95">
        <w:rPr>
          <w:rFonts w:ascii="Verdana" w:hAnsi="Verdana" w:cs="Calibri"/>
          <w:lang w:val="en-GB"/>
        </w:rPr>
        <w:t xml:space="preserve"> </w:t>
      </w:r>
      <w:r w:rsidRPr="00490F95">
        <w:rPr>
          <w:rFonts w:ascii="Verdana" w:hAnsi="Verdana" w:cs="Calibri"/>
          <w:i/>
          <w:lang w:val="en-GB"/>
        </w:rPr>
        <w:t>[day/month/year]</w:t>
      </w:r>
      <w:r w:rsidR="00272C32">
        <w:rPr>
          <w:rFonts w:ascii="Verdana" w:hAnsi="Verdana" w:cs="Calibri"/>
          <w:i/>
          <w:lang w:val="en-GB"/>
        </w:rPr>
        <w:t xml:space="preserve"> </w:t>
      </w:r>
      <w:r w:rsidR="00272C32">
        <w:rPr>
          <w:rFonts w:ascii="Verdana" w:hAnsi="Verdana" w:cs="Arial"/>
          <w:color w:val="002060"/>
          <w:lang w:val="sl-SI"/>
        </w:rPr>
        <w:fldChar w:fldCharType="begin">
          <w:ffData>
            <w:name w:val=""/>
            <w:enabled/>
            <w:calcOnExit w:val="0"/>
            <w:textInput>
              <w:maxLength w:val="100"/>
            </w:textInput>
          </w:ffData>
        </w:fldChar>
      </w:r>
      <w:r w:rsidR="00272C32">
        <w:rPr>
          <w:rFonts w:ascii="Verdana" w:hAnsi="Verdana" w:cs="Arial"/>
          <w:color w:val="002060"/>
          <w:lang w:val="sl-SI"/>
        </w:rPr>
        <w:instrText xml:space="preserve"> FORMTEXT </w:instrText>
      </w:r>
      <w:r w:rsidR="00272C32">
        <w:rPr>
          <w:rFonts w:ascii="Verdana" w:hAnsi="Verdana" w:cs="Arial"/>
          <w:color w:val="002060"/>
          <w:lang w:val="sl-SI"/>
        </w:rPr>
      </w:r>
      <w:r w:rsidR="00272C32">
        <w:rPr>
          <w:rFonts w:ascii="Verdana" w:hAnsi="Verdana" w:cs="Arial"/>
          <w:color w:val="002060"/>
          <w:lang w:val="sl-SI"/>
        </w:rPr>
        <w:fldChar w:fldCharType="separate"/>
      </w:r>
      <w:r w:rsidR="00272C32">
        <w:rPr>
          <w:rFonts w:ascii="Verdana" w:hAnsi="Verdana" w:cs="Arial"/>
          <w:noProof/>
          <w:color w:val="002060"/>
          <w:lang w:val="sl-SI"/>
        </w:rPr>
        <w:t> </w:t>
      </w:r>
      <w:r w:rsidR="00272C32">
        <w:rPr>
          <w:rFonts w:ascii="Verdana" w:hAnsi="Verdana" w:cs="Arial"/>
          <w:noProof/>
          <w:color w:val="002060"/>
          <w:lang w:val="sl-SI"/>
        </w:rPr>
        <w:t> </w:t>
      </w:r>
      <w:r w:rsidR="00272C32">
        <w:rPr>
          <w:rFonts w:ascii="Verdana" w:hAnsi="Verdana" w:cs="Arial"/>
          <w:noProof/>
          <w:color w:val="002060"/>
          <w:lang w:val="sl-SI"/>
        </w:rPr>
        <w:t> </w:t>
      </w:r>
      <w:r w:rsidR="00272C32">
        <w:rPr>
          <w:rFonts w:ascii="Verdana" w:hAnsi="Verdana" w:cs="Arial"/>
          <w:noProof/>
          <w:color w:val="002060"/>
          <w:lang w:val="sl-SI"/>
        </w:rPr>
        <w:t> </w:t>
      </w:r>
      <w:r w:rsidR="00272C32">
        <w:rPr>
          <w:rFonts w:ascii="Verdana" w:hAnsi="Verdana" w:cs="Arial"/>
          <w:noProof/>
          <w:color w:val="002060"/>
          <w:lang w:val="sl-SI"/>
        </w:rPr>
        <w:t> </w:t>
      </w:r>
      <w:r w:rsidR="00272C32">
        <w:rPr>
          <w:rFonts w:ascii="Verdana" w:hAnsi="Verdana" w:cs="Arial"/>
          <w:color w:val="002060"/>
          <w:lang w:val="sl-SI"/>
        </w:rPr>
        <w:fldChar w:fldCharType="end"/>
      </w:r>
    </w:p>
    <w:p w14:paraId="2D8D8A40" w14:textId="77777777" w:rsidR="00490F95" w:rsidRDefault="00490F95" w:rsidP="00B223B0">
      <w:pPr>
        <w:pStyle w:val="Pripombabesedilo"/>
        <w:tabs>
          <w:tab w:val="left" w:pos="2552"/>
          <w:tab w:val="left" w:pos="3686"/>
          <w:tab w:val="left" w:pos="5954"/>
        </w:tabs>
        <w:spacing w:after="0"/>
        <w:rPr>
          <w:rFonts w:ascii="Verdana" w:hAnsi="Verdana" w:cs="Calibri"/>
          <w:lang w:val="en-GB"/>
        </w:rPr>
      </w:pPr>
    </w:p>
    <w:p w14:paraId="05D39490" w14:textId="059D53D7" w:rsidR="00252D45" w:rsidRDefault="00252D45" w:rsidP="00B223B0">
      <w:pPr>
        <w:pStyle w:val="Pripombabesedilo"/>
        <w:tabs>
          <w:tab w:val="left" w:pos="2552"/>
          <w:tab w:val="left" w:pos="3686"/>
          <w:tab w:val="left" w:pos="5954"/>
        </w:tabs>
        <w:spacing w:after="0"/>
        <w:rPr>
          <w:rFonts w:ascii="Verdana" w:hAnsi="Verdana" w:cs="Calibri"/>
          <w:lang w:val="en-GB"/>
        </w:rPr>
      </w:pPr>
      <w:r w:rsidRPr="00490F95">
        <w:rPr>
          <w:rFonts w:ascii="Verdana" w:hAnsi="Verdana" w:cs="Calibri"/>
          <w:lang w:val="en-GB"/>
        </w:rPr>
        <w:t xml:space="preserve">Duration </w:t>
      </w:r>
      <w:r w:rsidR="00F50112">
        <w:rPr>
          <w:rFonts w:ascii="Verdana" w:hAnsi="Verdana" w:cs="Calibri"/>
          <w:lang w:val="en-GB"/>
        </w:rPr>
        <w:t xml:space="preserve">of physical mobility </w:t>
      </w:r>
      <w:r w:rsidRPr="00490F95">
        <w:rPr>
          <w:rFonts w:ascii="Verdana" w:hAnsi="Verdana" w:cs="Calibri"/>
          <w:lang w:val="en-GB"/>
        </w:rPr>
        <w:t xml:space="preserve">(days) – excluding travel days: </w:t>
      </w:r>
      <w:r w:rsidR="00272C32">
        <w:rPr>
          <w:rFonts w:ascii="Verdana" w:hAnsi="Verdana" w:cs="Arial"/>
          <w:color w:val="002060"/>
          <w:lang w:val="sl-SI"/>
        </w:rPr>
        <w:fldChar w:fldCharType="begin">
          <w:ffData>
            <w:name w:val=""/>
            <w:enabled/>
            <w:calcOnExit w:val="0"/>
            <w:textInput>
              <w:maxLength w:val="100"/>
            </w:textInput>
          </w:ffData>
        </w:fldChar>
      </w:r>
      <w:r w:rsidR="00272C32">
        <w:rPr>
          <w:rFonts w:ascii="Verdana" w:hAnsi="Verdana" w:cs="Arial"/>
          <w:color w:val="002060"/>
          <w:lang w:val="sl-SI"/>
        </w:rPr>
        <w:instrText xml:space="preserve"> FORMTEXT </w:instrText>
      </w:r>
      <w:r w:rsidR="00272C32">
        <w:rPr>
          <w:rFonts w:ascii="Verdana" w:hAnsi="Verdana" w:cs="Arial"/>
          <w:color w:val="002060"/>
          <w:lang w:val="sl-SI"/>
        </w:rPr>
      </w:r>
      <w:r w:rsidR="00272C32">
        <w:rPr>
          <w:rFonts w:ascii="Verdana" w:hAnsi="Verdana" w:cs="Arial"/>
          <w:color w:val="002060"/>
          <w:lang w:val="sl-SI"/>
        </w:rPr>
        <w:fldChar w:fldCharType="separate"/>
      </w:r>
      <w:r w:rsidR="00272C32">
        <w:rPr>
          <w:rFonts w:ascii="Verdana" w:hAnsi="Verdana" w:cs="Arial"/>
          <w:noProof/>
          <w:color w:val="002060"/>
          <w:lang w:val="sl-SI"/>
        </w:rPr>
        <w:t> </w:t>
      </w:r>
      <w:r w:rsidR="00272C32">
        <w:rPr>
          <w:rFonts w:ascii="Verdana" w:hAnsi="Verdana" w:cs="Arial"/>
          <w:noProof/>
          <w:color w:val="002060"/>
          <w:lang w:val="sl-SI"/>
        </w:rPr>
        <w:t> </w:t>
      </w:r>
      <w:r w:rsidR="00272C32">
        <w:rPr>
          <w:rFonts w:ascii="Verdana" w:hAnsi="Verdana" w:cs="Arial"/>
          <w:noProof/>
          <w:color w:val="002060"/>
          <w:lang w:val="sl-SI"/>
        </w:rPr>
        <w:t> </w:t>
      </w:r>
      <w:r w:rsidR="00272C32">
        <w:rPr>
          <w:rFonts w:ascii="Verdana" w:hAnsi="Verdana" w:cs="Arial"/>
          <w:noProof/>
          <w:color w:val="002060"/>
          <w:lang w:val="sl-SI"/>
        </w:rPr>
        <w:t> </w:t>
      </w:r>
      <w:r w:rsidR="00272C32">
        <w:rPr>
          <w:rFonts w:ascii="Verdana" w:hAnsi="Verdana" w:cs="Arial"/>
          <w:noProof/>
          <w:color w:val="002060"/>
          <w:lang w:val="sl-SI"/>
        </w:rPr>
        <w:t> </w:t>
      </w:r>
      <w:r w:rsidR="00272C32">
        <w:rPr>
          <w:rFonts w:ascii="Verdana" w:hAnsi="Verdana" w:cs="Arial"/>
          <w:color w:val="002060"/>
          <w:lang w:val="sl-SI"/>
        </w:rPr>
        <w:fldChar w:fldCharType="end"/>
      </w:r>
      <w:r>
        <w:rPr>
          <w:rFonts w:ascii="Verdana" w:hAnsi="Verdana" w:cs="Calibri"/>
          <w:lang w:val="en-GB"/>
        </w:rPr>
        <w:t xml:space="preserve"> </w:t>
      </w:r>
    </w:p>
    <w:p w14:paraId="27235696" w14:textId="11BD891E" w:rsidR="00272C32" w:rsidRDefault="00272C32" w:rsidP="00B223B0">
      <w:pPr>
        <w:pStyle w:val="Pripombabesedilo"/>
        <w:tabs>
          <w:tab w:val="left" w:pos="2552"/>
          <w:tab w:val="left" w:pos="3686"/>
          <w:tab w:val="left" w:pos="5954"/>
        </w:tabs>
        <w:spacing w:after="0"/>
        <w:rPr>
          <w:lang w:val="en-GB"/>
        </w:rPr>
      </w:pPr>
    </w:p>
    <w:p w14:paraId="4B97F652" w14:textId="36247520" w:rsidR="00272C32" w:rsidRPr="00EB374A" w:rsidRDefault="00272C32" w:rsidP="00272C32">
      <w:pPr>
        <w:pStyle w:val="Pripombabesedilo"/>
        <w:tabs>
          <w:tab w:val="left" w:pos="2552"/>
          <w:tab w:val="left" w:pos="3686"/>
          <w:tab w:val="left" w:pos="5954"/>
        </w:tabs>
        <w:rPr>
          <w:rFonts w:ascii="Verdana" w:hAnsi="Verdana" w:cs="Calibri"/>
          <w:lang w:val="sl-SI"/>
        </w:rPr>
      </w:pPr>
      <w:r w:rsidRPr="0098774E">
        <w:rPr>
          <w:rFonts w:ascii="Verdana" w:hAnsi="Verdana" w:cs="Calibri"/>
          <w:b/>
          <w:lang w:val="sl-SI"/>
        </w:rPr>
        <w:fldChar w:fldCharType="begin">
          <w:ffData>
            <w:name w:val="Potrditev1"/>
            <w:enabled/>
            <w:calcOnExit w:val="0"/>
            <w:checkBox>
              <w:sizeAuto/>
              <w:default w:val="0"/>
            </w:checkBox>
          </w:ffData>
        </w:fldChar>
      </w:r>
      <w:r w:rsidRPr="0098774E">
        <w:rPr>
          <w:rFonts w:ascii="Verdana" w:hAnsi="Verdana" w:cs="Calibri"/>
          <w:b/>
          <w:lang w:val="sl-SI"/>
        </w:rPr>
        <w:instrText xml:space="preserve"> FORMCHECKBOX </w:instrText>
      </w:r>
      <w:r w:rsidR="005F6D52">
        <w:rPr>
          <w:rFonts w:ascii="Verdana" w:hAnsi="Verdana" w:cs="Calibri"/>
          <w:b/>
          <w:lang w:val="sl-SI"/>
        </w:rPr>
      </w:r>
      <w:r w:rsidR="005F6D52">
        <w:rPr>
          <w:rFonts w:ascii="Verdana" w:hAnsi="Verdana" w:cs="Calibri"/>
          <w:b/>
          <w:lang w:val="sl-SI"/>
        </w:rPr>
        <w:fldChar w:fldCharType="separate"/>
      </w:r>
      <w:r w:rsidRPr="0098774E">
        <w:rPr>
          <w:rFonts w:ascii="Verdana" w:hAnsi="Verdana" w:cs="Calibri"/>
          <w:lang w:val="en-GB"/>
        </w:rPr>
        <w:fldChar w:fldCharType="end"/>
      </w:r>
      <w:r w:rsidRPr="00A00429">
        <w:rPr>
          <w:rFonts w:ascii="Verdana" w:hAnsi="Verdana" w:cs="Calibri"/>
          <w:sz w:val="28"/>
          <w:szCs w:val="28"/>
          <w:lang w:val="sl-SI"/>
        </w:rPr>
        <w:t xml:space="preserve"> </w:t>
      </w:r>
      <w:r>
        <w:rPr>
          <w:rFonts w:ascii="Verdana" w:hAnsi="Verdana" w:cs="Calibri"/>
          <w:lang w:val="en-GB"/>
        </w:rPr>
        <w:t xml:space="preserve">Additional day for travel needed directly before the </w:t>
      </w:r>
      <w:r w:rsidRPr="009E6FCD">
        <w:rPr>
          <w:rFonts w:ascii="Verdana" w:hAnsi="Verdana" w:cs="Calibri"/>
          <w:lang w:val="en-GB"/>
        </w:rPr>
        <w:t>first day of the activity abroad</w:t>
      </w:r>
    </w:p>
    <w:p w14:paraId="1FD17EB5" w14:textId="444358CF" w:rsidR="00272C32" w:rsidRDefault="00272C32" w:rsidP="00272C32">
      <w:pPr>
        <w:pStyle w:val="Pripombabesedilo"/>
        <w:tabs>
          <w:tab w:val="left" w:pos="2552"/>
          <w:tab w:val="left" w:pos="3686"/>
          <w:tab w:val="left" w:pos="5954"/>
        </w:tabs>
        <w:rPr>
          <w:rFonts w:ascii="Verdana" w:hAnsi="Verdana" w:cs="Calibri"/>
          <w:lang w:val="en-GB"/>
        </w:rPr>
      </w:pPr>
      <w:r w:rsidRPr="0098774E">
        <w:rPr>
          <w:rFonts w:ascii="Verdana" w:hAnsi="Verdana" w:cs="Calibri"/>
          <w:b/>
          <w:lang w:val="sl-SI"/>
        </w:rPr>
        <w:fldChar w:fldCharType="begin">
          <w:ffData>
            <w:name w:val="Potrditev1"/>
            <w:enabled/>
            <w:calcOnExit w:val="0"/>
            <w:checkBox>
              <w:sizeAuto/>
              <w:default w:val="0"/>
            </w:checkBox>
          </w:ffData>
        </w:fldChar>
      </w:r>
      <w:r w:rsidRPr="0098774E">
        <w:rPr>
          <w:rFonts w:ascii="Verdana" w:hAnsi="Verdana" w:cs="Calibri"/>
          <w:b/>
          <w:lang w:val="sl-SI"/>
        </w:rPr>
        <w:instrText xml:space="preserve"> FORMCHECKBOX </w:instrText>
      </w:r>
      <w:r w:rsidR="005F6D52">
        <w:rPr>
          <w:rFonts w:ascii="Verdana" w:hAnsi="Verdana" w:cs="Calibri"/>
          <w:b/>
          <w:lang w:val="sl-SI"/>
        </w:rPr>
      </w:r>
      <w:r w:rsidR="005F6D52">
        <w:rPr>
          <w:rFonts w:ascii="Verdana" w:hAnsi="Verdana" w:cs="Calibri"/>
          <w:b/>
          <w:lang w:val="sl-SI"/>
        </w:rPr>
        <w:fldChar w:fldCharType="separate"/>
      </w:r>
      <w:r w:rsidRPr="0098774E">
        <w:rPr>
          <w:rFonts w:ascii="Verdana" w:hAnsi="Verdana" w:cs="Calibri"/>
          <w:lang w:val="en-GB"/>
        </w:rPr>
        <w:fldChar w:fldCharType="end"/>
      </w:r>
      <w:r w:rsidRPr="00A00429">
        <w:rPr>
          <w:rFonts w:ascii="Verdana" w:hAnsi="Verdana" w:cs="Calibri"/>
          <w:sz w:val="28"/>
          <w:szCs w:val="28"/>
          <w:lang w:val="sl-SI"/>
        </w:rPr>
        <w:t xml:space="preserve"> </w:t>
      </w:r>
      <w:r>
        <w:rPr>
          <w:rFonts w:ascii="Verdana" w:hAnsi="Verdana" w:cs="Calibri"/>
          <w:lang w:val="en-GB"/>
        </w:rPr>
        <w:t>Additional day for travel needed directly following the last</w:t>
      </w:r>
      <w:r w:rsidRPr="009E6FCD">
        <w:rPr>
          <w:rFonts w:ascii="Verdana" w:hAnsi="Verdana" w:cs="Calibri"/>
          <w:lang w:val="en-GB"/>
        </w:rPr>
        <w:t xml:space="preserve"> day of the activity abroad</w:t>
      </w:r>
    </w:p>
    <w:p w14:paraId="41C7440C" w14:textId="77777777" w:rsidR="00F71F07" w:rsidRDefault="00F71F07" w:rsidP="003219DE">
      <w:pPr>
        <w:spacing w:after="0"/>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497"/>
        <w:gridCol w:w="1434"/>
        <w:gridCol w:w="1760"/>
        <w:gridCol w:w="2087"/>
      </w:tblGrid>
      <w:tr w:rsidR="009D631D"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32E26A5D" w:rsidR="001903D7" w:rsidRPr="007673FA" w:rsidRDefault="00FB612C" w:rsidP="00B223B0">
            <w:pPr>
              <w:shd w:val="clear" w:color="auto" w:fill="FFFFFF"/>
              <w:spacing w:after="120"/>
              <w:ind w:right="-993"/>
              <w:jc w:val="left"/>
              <w:rPr>
                <w:rFonts w:ascii="Verdana" w:hAnsi="Verdana" w:cs="Arial"/>
                <w:b/>
                <w:color w:val="002060"/>
                <w:sz w:val="20"/>
                <w:lang w:val="en-GB"/>
              </w:rPr>
            </w:pPr>
            <w:r>
              <w:rPr>
                <w:rFonts w:ascii="Verdana" w:hAnsi="Verdana" w:cs="Arial"/>
                <w:color w:val="002060"/>
                <w:sz w:val="20"/>
                <w:lang w:val="sl-SI"/>
              </w:rPr>
              <w:fldChar w:fldCharType="begin">
                <w:ffData>
                  <w:name w:val=""/>
                  <w:enabled/>
                  <w:calcOnExit w:val="0"/>
                  <w:textInput>
                    <w:maxLength w:val="100"/>
                  </w:textInput>
                </w:ffData>
              </w:fldChar>
            </w:r>
            <w:r>
              <w:rPr>
                <w:rFonts w:ascii="Verdana" w:hAnsi="Verdana" w:cs="Arial"/>
                <w:color w:val="002060"/>
                <w:sz w:val="20"/>
                <w:lang w:val="sl-SI"/>
              </w:rPr>
              <w:instrText xml:space="preserve"> FORMTEXT </w:instrText>
            </w:r>
            <w:r>
              <w:rPr>
                <w:rFonts w:ascii="Verdana" w:hAnsi="Verdana" w:cs="Arial"/>
                <w:color w:val="002060"/>
                <w:sz w:val="20"/>
                <w:lang w:val="sl-SI"/>
              </w:rPr>
            </w:r>
            <w:r>
              <w:rPr>
                <w:rFonts w:ascii="Verdana" w:hAnsi="Verdana" w:cs="Arial"/>
                <w:color w:val="002060"/>
                <w:sz w:val="20"/>
                <w:lang w:val="sl-SI"/>
              </w:rPr>
              <w:fldChar w:fldCharType="separate"/>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color w:val="002060"/>
                <w:sz w:val="20"/>
                <w:lang w:val="sl-SI"/>
              </w:rPr>
              <w:fldChar w:fldCharType="end"/>
            </w: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33173958" w:rsidR="001903D7" w:rsidRPr="007673FA" w:rsidRDefault="00FB612C" w:rsidP="00FB612C">
            <w:pPr>
              <w:shd w:val="clear" w:color="auto" w:fill="FFFFFF"/>
              <w:spacing w:after="120"/>
              <w:ind w:right="-993"/>
              <w:jc w:val="left"/>
              <w:rPr>
                <w:rFonts w:ascii="Verdana" w:hAnsi="Verdana" w:cs="Arial"/>
                <w:b/>
                <w:color w:val="002060"/>
                <w:sz w:val="20"/>
                <w:lang w:val="en-GB"/>
              </w:rPr>
            </w:pPr>
            <w:r>
              <w:rPr>
                <w:rFonts w:ascii="Verdana" w:hAnsi="Verdana" w:cs="Arial"/>
                <w:color w:val="002060"/>
                <w:sz w:val="20"/>
                <w:lang w:val="sl-SI"/>
              </w:rPr>
              <w:fldChar w:fldCharType="begin">
                <w:ffData>
                  <w:name w:val=""/>
                  <w:enabled/>
                  <w:calcOnExit w:val="0"/>
                  <w:textInput>
                    <w:maxLength w:val="100"/>
                  </w:textInput>
                </w:ffData>
              </w:fldChar>
            </w:r>
            <w:r>
              <w:rPr>
                <w:rFonts w:ascii="Verdana" w:hAnsi="Verdana" w:cs="Arial"/>
                <w:color w:val="002060"/>
                <w:sz w:val="20"/>
                <w:lang w:val="sl-SI"/>
              </w:rPr>
              <w:instrText xml:space="preserve"> FORMTEXT </w:instrText>
            </w:r>
            <w:r>
              <w:rPr>
                <w:rFonts w:ascii="Verdana" w:hAnsi="Verdana" w:cs="Arial"/>
                <w:color w:val="002060"/>
                <w:sz w:val="20"/>
                <w:lang w:val="sl-SI"/>
              </w:rPr>
            </w:r>
            <w:r>
              <w:rPr>
                <w:rFonts w:ascii="Verdana" w:hAnsi="Verdana" w:cs="Arial"/>
                <w:color w:val="002060"/>
                <w:sz w:val="20"/>
                <w:lang w:val="sl-SI"/>
              </w:rPr>
              <w:fldChar w:fldCharType="separate"/>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color w:val="002060"/>
                <w:sz w:val="20"/>
                <w:lang w:val="sl-SI"/>
              </w:rPr>
              <w:fldChar w:fldCharType="end"/>
            </w:r>
          </w:p>
        </w:tc>
      </w:tr>
      <w:tr w:rsidR="009D631D"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Konnaopomba-sklic"/>
                <w:rFonts w:ascii="Verdana" w:hAnsi="Verdana" w:cs="Arial"/>
                <w:sz w:val="20"/>
                <w:lang w:val="en-GB"/>
              </w:rPr>
              <w:endnoteReference w:id="2"/>
            </w:r>
          </w:p>
        </w:tc>
        <w:tc>
          <w:tcPr>
            <w:tcW w:w="1559" w:type="dxa"/>
            <w:shd w:val="clear" w:color="auto" w:fill="FFFFFF"/>
          </w:tcPr>
          <w:p w14:paraId="56E939D5" w14:textId="1CFFAA5B" w:rsidR="001903D7" w:rsidRPr="007673FA" w:rsidRDefault="00FB612C" w:rsidP="00B223B0">
            <w:pPr>
              <w:shd w:val="clear" w:color="auto" w:fill="FFFFFF"/>
              <w:spacing w:after="120"/>
              <w:ind w:right="-993"/>
              <w:jc w:val="left"/>
              <w:rPr>
                <w:rFonts w:ascii="Verdana" w:hAnsi="Verdana" w:cs="Arial"/>
                <w:color w:val="002060"/>
                <w:sz w:val="20"/>
                <w:lang w:val="en-GB"/>
              </w:rPr>
            </w:pPr>
            <w:r>
              <w:rPr>
                <w:rFonts w:ascii="Verdana" w:hAnsi="Verdana" w:cs="Arial"/>
                <w:color w:val="002060"/>
                <w:sz w:val="20"/>
                <w:lang w:val="sl-SI"/>
              </w:rPr>
              <w:fldChar w:fldCharType="begin">
                <w:ffData>
                  <w:name w:val=""/>
                  <w:enabled/>
                  <w:calcOnExit w:val="0"/>
                  <w:textInput>
                    <w:maxLength w:val="100"/>
                  </w:textInput>
                </w:ffData>
              </w:fldChar>
            </w:r>
            <w:r>
              <w:rPr>
                <w:rFonts w:ascii="Verdana" w:hAnsi="Verdana" w:cs="Arial"/>
                <w:color w:val="002060"/>
                <w:sz w:val="20"/>
                <w:lang w:val="sl-SI"/>
              </w:rPr>
              <w:instrText xml:space="preserve"> FORMTEXT </w:instrText>
            </w:r>
            <w:r>
              <w:rPr>
                <w:rFonts w:ascii="Verdana" w:hAnsi="Verdana" w:cs="Arial"/>
                <w:color w:val="002060"/>
                <w:sz w:val="20"/>
                <w:lang w:val="sl-SI"/>
              </w:rPr>
            </w:r>
            <w:r>
              <w:rPr>
                <w:rFonts w:ascii="Verdana" w:hAnsi="Verdana" w:cs="Arial"/>
                <w:color w:val="002060"/>
                <w:sz w:val="20"/>
                <w:lang w:val="sl-SI"/>
              </w:rPr>
              <w:fldChar w:fldCharType="separate"/>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color w:val="002060"/>
                <w:sz w:val="20"/>
                <w:lang w:val="sl-SI"/>
              </w:rPr>
              <w:fldChar w:fldCharType="end"/>
            </w: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Konnaopomba-sklic"/>
                <w:rFonts w:ascii="Verdana" w:hAnsi="Verdana" w:cs="Arial"/>
                <w:sz w:val="20"/>
                <w:lang w:val="en-GB"/>
              </w:rPr>
              <w:endnoteReference w:id="3"/>
            </w:r>
          </w:p>
        </w:tc>
        <w:tc>
          <w:tcPr>
            <w:tcW w:w="1874" w:type="dxa"/>
            <w:shd w:val="clear" w:color="auto" w:fill="FFFFFF"/>
          </w:tcPr>
          <w:p w14:paraId="56E939D7" w14:textId="1737202E" w:rsidR="001903D7" w:rsidRPr="007673FA" w:rsidRDefault="00FB612C" w:rsidP="00FB612C">
            <w:pPr>
              <w:shd w:val="clear" w:color="auto" w:fill="FFFFFF"/>
              <w:spacing w:after="120"/>
              <w:ind w:right="-993"/>
              <w:jc w:val="left"/>
              <w:rPr>
                <w:rFonts w:ascii="Verdana" w:hAnsi="Verdana" w:cs="Arial"/>
                <w:b/>
                <w:sz w:val="20"/>
                <w:lang w:val="en-GB"/>
              </w:rPr>
            </w:pPr>
            <w:r>
              <w:rPr>
                <w:rFonts w:ascii="Verdana" w:hAnsi="Verdana" w:cs="Arial"/>
                <w:color w:val="002060"/>
                <w:sz w:val="20"/>
                <w:lang w:val="sl-SI"/>
              </w:rPr>
              <w:fldChar w:fldCharType="begin">
                <w:ffData>
                  <w:name w:val=""/>
                  <w:enabled/>
                  <w:calcOnExit w:val="0"/>
                  <w:textInput>
                    <w:maxLength w:val="100"/>
                  </w:textInput>
                </w:ffData>
              </w:fldChar>
            </w:r>
            <w:r>
              <w:rPr>
                <w:rFonts w:ascii="Verdana" w:hAnsi="Verdana" w:cs="Arial"/>
                <w:color w:val="002060"/>
                <w:sz w:val="20"/>
                <w:lang w:val="sl-SI"/>
              </w:rPr>
              <w:instrText xml:space="preserve"> FORMTEXT </w:instrText>
            </w:r>
            <w:r>
              <w:rPr>
                <w:rFonts w:ascii="Verdana" w:hAnsi="Verdana" w:cs="Arial"/>
                <w:color w:val="002060"/>
                <w:sz w:val="20"/>
                <w:lang w:val="sl-SI"/>
              </w:rPr>
            </w:r>
            <w:r>
              <w:rPr>
                <w:rFonts w:ascii="Verdana" w:hAnsi="Verdana" w:cs="Arial"/>
                <w:color w:val="002060"/>
                <w:sz w:val="20"/>
                <w:lang w:val="sl-SI"/>
              </w:rPr>
              <w:fldChar w:fldCharType="separate"/>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color w:val="002060"/>
                <w:sz w:val="20"/>
                <w:lang w:val="sl-SI"/>
              </w:rPr>
              <w:fldChar w:fldCharType="end"/>
            </w:r>
          </w:p>
        </w:tc>
      </w:tr>
      <w:tr w:rsidR="009D631D"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38DA4440" w:rsidR="001903D7" w:rsidRPr="007673FA" w:rsidRDefault="00FB612C" w:rsidP="00B223B0">
            <w:pPr>
              <w:shd w:val="clear" w:color="auto" w:fill="FFFFFF"/>
              <w:spacing w:after="120"/>
              <w:ind w:right="-993"/>
              <w:jc w:val="left"/>
              <w:rPr>
                <w:rFonts w:ascii="Verdana" w:hAnsi="Verdana" w:cs="Arial"/>
                <w:color w:val="002060"/>
                <w:sz w:val="20"/>
                <w:lang w:val="en-GB"/>
              </w:rPr>
            </w:pPr>
            <w:r>
              <w:rPr>
                <w:rFonts w:ascii="Verdana" w:hAnsi="Verdana" w:cs="Arial"/>
                <w:color w:val="002060"/>
                <w:sz w:val="20"/>
                <w:lang w:val="sl-SI"/>
              </w:rPr>
              <w:fldChar w:fldCharType="begin">
                <w:ffData>
                  <w:name w:val=""/>
                  <w:enabled/>
                  <w:calcOnExit w:val="0"/>
                  <w:textInput>
                    <w:maxLength w:val="100"/>
                  </w:textInput>
                </w:ffData>
              </w:fldChar>
            </w:r>
            <w:r>
              <w:rPr>
                <w:rFonts w:ascii="Verdana" w:hAnsi="Verdana" w:cs="Arial"/>
                <w:color w:val="002060"/>
                <w:sz w:val="20"/>
                <w:lang w:val="sl-SI"/>
              </w:rPr>
              <w:instrText xml:space="preserve"> FORMTEXT </w:instrText>
            </w:r>
            <w:r>
              <w:rPr>
                <w:rFonts w:ascii="Verdana" w:hAnsi="Verdana" w:cs="Arial"/>
                <w:color w:val="002060"/>
                <w:sz w:val="20"/>
                <w:lang w:val="sl-SI"/>
              </w:rPr>
            </w:r>
            <w:r>
              <w:rPr>
                <w:rFonts w:ascii="Verdana" w:hAnsi="Verdana" w:cs="Arial"/>
                <w:color w:val="002060"/>
                <w:sz w:val="20"/>
                <w:lang w:val="sl-SI"/>
              </w:rPr>
              <w:fldChar w:fldCharType="separate"/>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color w:val="002060"/>
                <w:sz w:val="20"/>
                <w:lang w:val="sl-SI"/>
              </w:rPr>
              <w:fldChar w:fldCharType="end"/>
            </w: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29954D61" w:rsidR="001903D7" w:rsidRPr="002A10F5" w:rsidRDefault="00AA0AF4" w:rsidP="00B223B0">
            <w:pPr>
              <w:shd w:val="clear" w:color="auto" w:fill="FFFFFF"/>
              <w:spacing w:after="120"/>
              <w:ind w:right="-993"/>
              <w:jc w:val="left"/>
              <w:rPr>
                <w:rFonts w:ascii="Verdana" w:hAnsi="Verdana" w:cs="Arial"/>
                <w:b/>
                <w:sz w:val="20"/>
                <w:lang w:val="en-GB"/>
              </w:rPr>
            </w:pPr>
            <w:r w:rsidRPr="002A10F5">
              <w:rPr>
                <w:rFonts w:ascii="Verdana" w:hAnsi="Verdana" w:cs="Arial"/>
                <w:sz w:val="20"/>
                <w:lang w:val="en-GB"/>
              </w:rPr>
              <w:t>20</w:t>
            </w:r>
            <w:r w:rsidR="00FB612C">
              <w:rPr>
                <w:rFonts w:ascii="Verdana" w:hAnsi="Verdana" w:cs="Arial"/>
                <w:color w:val="002060"/>
                <w:sz w:val="20"/>
                <w:lang w:val="sl-SI"/>
              </w:rPr>
              <w:fldChar w:fldCharType="begin">
                <w:ffData>
                  <w:name w:val=""/>
                  <w:enabled/>
                  <w:calcOnExit w:val="0"/>
                  <w:textInput>
                    <w:maxLength w:val="100"/>
                  </w:textInput>
                </w:ffData>
              </w:fldChar>
            </w:r>
            <w:r w:rsidR="00FB612C">
              <w:rPr>
                <w:rFonts w:ascii="Verdana" w:hAnsi="Verdana" w:cs="Arial"/>
                <w:color w:val="002060"/>
                <w:sz w:val="20"/>
                <w:lang w:val="sl-SI"/>
              </w:rPr>
              <w:instrText xml:space="preserve"> FORMTEXT </w:instrText>
            </w:r>
            <w:r w:rsidR="00FB612C">
              <w:rPr>
                <w:rFonts w:ascii="Verdana" w:hAnsi="Verdana" w:cs="Arial"/>
                <w:color w:val="002060"/>
                <w:sz w:val="20"/>
                <w:lang w:val="sl-SI"/>
              </w:rPr>
            </w:r>
            <w:r w:rsidR="00FB612C">
              <w:rPr>
                <w:rFonts w:ascii="Verdana" w:hAnsi="Verdana" w:cs="Arial"/>
                <w:color w:val="002060"/>
                <w:sz w:val="20"/>
                <w:lang w:val="sl-SI"/>
              </w:rPr>
              <w:fldChar w:fldCharType="separate"/>
            </w:r>
            <w:r w:rsidR="00FB612C">
              <w:rPr>
                <w:rFonts w:ascii="Verdana" w:hAnsi="Verdana" w:cs="Arial"/>
                <w:noProof/>
                <w:color w:val="002060"/>
                <w:sz w:val="20"/>
                <w:lang w:val="sl-SI"/>
              </w:rPr>
              <w:t> </w:t>
            </w:r>
            <w:r w:rsidR="00FB612C">
              <w:rPr>
                <w:rFonts w:ascii="Verdana" w:hAnsi="Verdana" w:cs="Arial"/>
                <w:noProof/>
                <w:color w:val="002060"/>
                <w:sz w:val="20"/>
                <w:lang w:val="sl-SI"/>
              </w:rPr>
              <w:t> </w:t>
            </w:r>
            <w:r w:rsidR="00FB612C">
              <w:rPr>
                <w:rFonts w:ascii="Verdana" w:hAnsi="Verdana" w:cs="Arial"/>
                <w:noProof/>
                <w:color w:val="002060"/>
                <w:sz w:val="20"/>
                <w:lang w:val="sl-SI"/>
              </w:rPr>
              <w:t> </w:t>
            </w:r>
            <w:r w:rsidR="00FB612C">
              <w:rPr>
                <w:rFonts w:ascii="Verdana" w:hAnsi="Verdana" w:cs="Arial"/>
                <w:noProof/>
                <w:color w:val="002060"/>
                <w:sz w:val="20"/>
                <w:lang w:val="sl-SI"/>
              </w:rPr>
              <w:t> </w:t>
            </w:r>
            <w:r w:rsidR="00FB612C">
              <w:rPr>
                <w:rFonts w:ascii="Verdana" w:hAnsi="Verdana" w:cs="Arial"/>
                <w:noProof/>
                <w:color w:val="002060"/>
                <w:sz w:val="20"/>
                <w:lang w:val="sl-SI"/>
              </w:rPr>
              <w:t> </w:t>
            </w:r>
            <w:r w:rsidR="00FB612C">
              <w:rPr>
                <w:rFonts w:ascii="Verdana" w:hAnsi="Verdana" w:cs="Arial"/>
                <w:color w:val="002060"/>
                <w:sz w:val="20"/>
                <w:lang w:val="sl-SI"/>
              </w:rPr>
              <w:fldChar w:fldCharType="end"/>
            </w:r>
            <w:r w:rsidRPr="002A10F5">
              <w:rPr>
                <w:rFonts w:ascii="Verdana" w:hAnsi="Verdana" w:cs="Arial"/>
                <w:sz w:val="20"/>
                <w:lang w:val="en-GB"/>
              </w:rPr>
              <w:t>/20</w:t>
            </w:r>
            <w:r w:rsidR="00FB612C">
              <w:rPr>
                <w:rFonts w:ascii="Verdana" w:hAnsi="Verdana" w:cs="Arial"/>
                <w:color w:val="002060"/>
                <w:sz w:val="20"/>
                <w:lang w:val="sl-SI"/>
              </w:rPr>
              <w:fldChar w:fldCharType="begin">
                <w:ffData>
                  <w:name w:val=""/>
                  <w:enabled/>
                  <w:calcOnExit w:val="0"/>
                  <w:textInput>
                    <w:maxLength w:val="100"/>
                  </w:textInput>
                </w:ffData>
              </w:fldChar>
            </w:r>
            <w:r w:rsidR="00FB612C">
              <w:rPr>
                <w:rFonts w:ascii="Verdana" w:hAnsi="Verdana" w:cs="Arial"/>
                <w:color w:val="002060"/>
                <w:sz w:val="20"/>
                <w:lang w:val="sl-SI"/>
              </w:rPr>
              <w:instrText xml:space="preserve"> FORMTEXT </w:instrText>
            </w:r>
            <w:r w:rsidR="00FB612C">
              <w:rPr>
                <w:rFonts w:ascii="Verdana" w:hAnsi="Verdana" w:cs="Arial"/>
                <w:color w:val="002060"/>
                <w:sz w:val="20"/>
                <w:lang w:val="sl-SI"/>
              </w:rPr>
            </w:r>
            <w:r w:rsidR="00FB612C">
              <w:rPr>
                <w:rFonts w:ascii="Verdana" w:hAnsi="Verdana" w:cs="Arial"/>
                <w:color w:val="002060"/>
                <w:sz w:val="20"/>
                <w:lang w:val="sl-SI"/>
              </w:rPr>
              <w:fldChar w:fldCharType="separate"/>
            </w:r>
            <w:r w:rsidR="00FB612C">
              <w:rPr>
                <w:rFonts w:ascii="Verdana" w:hAnsi="Verdana" w:cs="Arial"/>
                <w:noProof/>
                <w:color w:val="002060"/>
                <w:sz w:val="20"/>
                <w:lang w:val="sl-SI"/>
              </w:rPr>
              <w:t> </w:t>
            </w:r>
            <w:r w:rsidR="00FB612C">
              <w:rPr>
                <w:rFonts w:ascii="Verdana" w:hAnsi="Verdana" w:cs="Arial"/>
                <w:noProof/>
                <w:color w:val="002060"/>
                <w:sz w:val="20"/>
                <w:lang w:val="sl-SI"/>
              </w:rPr>
              <w:t> </w:t>
            </w:r>
            <w:r w:rsidR="00FB612C">
              <w:rPr>
                <w:rFonts w:ascii="Verdana" w:hAnsi="Verdana" w:cs="Arial"/>
                <w:noProof/>
                <w:color w:val="002060"/>
                <w:sz w:val="20"/>
                <w:lang w:val="sl-SI"/>
              </w:rPr>
              <w:t> </w:t>
            </w:r>
            <w:r w:rsidR="00FB612C">
              <w:rPr>
                <w:rFonts w:ascii="Verdana" w:hAnsi="Verdana" w:cs="Arial"/>
                <w:noProof/>
                <w:color w:val="002060"/>
                <w:sz w:val="20"/>
                <w:lang w:val="sl-SI"/>
              </w:rPr>
              <w:t> </w:t>
            </w:r>
            <w:r w:rsidR="00FB612C">
              <w:rPr>
                <w:rFonts w:ascii="Verdana" w:hAnsi="Verdana" w:cs="Arial"/>
                <w:noProof/>
                <w:color w:val="002060"/>
                <w:sz w:val="20"/>
                <w:lang w:val="sl-SI"/>
              </w:rPr>
              <w:t> </w:t>
            </w:r>
            <w:r w:rsidR="00FB612C">
              <w:rPr>
                <w:rFonts w:ascii="Verdana" w:hAnsi="Verdana" w:cs="Arial"/>
                <w:color w:val="002060"/>
                <w:sz w:val="20"/>
                <w:lang w:val="sl-SI"/>
              </w:rPr>
              <w:fldChar w:fldCharType="end"/>
            </w:r>
          </w:p>
        </w:tc>
      </w:tr>
      <w:tr w:rsidR="0081766A" w:rsidRPr="007673FA" w14:paraId="56E939E2" w14:textId="77777777" w:rsidTr="00AC56AA">
        <w:tc>
          <w:tcPr>
            <w:tcW w:w="3652" w:type="dxa"/>
            <w:shd w:val="clear" w:color="auto" w:fill="FFFFFF"/>
          </w:tcPr>
          <w:p w14:paraId="56E939DE" w14:textId="6697DA7B"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r w:rsidR="00122BBD">
              <w:rPr>
                <w:rFonts w:ascii="Verdana" w:hAnsi="Verdana" w:cs="Arial"/>
                <w:sz w:val="20"/>
                <w:lang w:val="en-GB"/>
              </w:rPr>
              <w:t xml:space="preserve"> address</w:t>
            </w:r>
          </w:p>
        </w:tc>
        <w:tc>
          <w:tcPr>
            <w:tcW w:w="5276" w:type="dxa"/>
            <w:gridSpan w:val="3"/>
            <w:shd w:val="clear" w:color="auto" w:fill="FFFFFF"/>
          </w:tcPr>
          <w:p w14:paraId="56E939E1" w14:textId="2879264A" w:rsidR="0081766A" w:rsidRPr="007673FA" w:rsidRDefault="00FB612C" w:rsidP="0081766A">
            <w:pPr>
              <w:shd w:val="clear" w:color="auto" w:fill="FFFFFF"/>
              <w:spacing w:after="120"/>
              <w:ind w:right="-993"/>
              <w:jc w:val="left"/>
              <w:rPr>
                <w:rFonts w:ascii="Verdana" w:hAnsi="Verdana" w:cs="Arial"/>
                <w:b/>
                <w:color w:val="002060"/>
                <w:sz w:val="20"/>
                <w:lang w:val="en-GB"/>
              </w:rPr>
            </w:pPr>
            <w:r>
              <w:rPr>
                <w:rFonts w:ascii="Verdana" w:hAnsi="Verdana" w:cs="Arial"/>
                <w:color w:val="002060"/>
                <w:sz w:val="20"/>
                <w:lang w:val="sl-SI"/>
              </w:rPr>
              <w:fldChar w:fldCharType="begin">
                <w:ffData>
                  <w:name w:val=""/>
                  <w:enabled/>
                  <w:calcOnExit w:val="0"/>
                  <w:textInput>
                    <w:maxLength w:val="100"/>
                  </w:textInput>
                </w:ffData>
              </w:fldChar>
            </w:r>
            <w:r>
              <w:rPr>
                <w:rFonts w:ascii="Verdana" w:hAnsi="Verdana" w:cs="Arial"/>
                <w:color w:val="002060"/>
                <w:sz w:val="20"/>
                <w:lang w:val="sl-SI"/>
              </w:rPr>
              <w:instrText xml:space="preserve"> FORMTEXT </w:instrText>
            </w:r>
            <w:r>
              <w:rPr>
                <w:rFonts w:ascii="Verdana" w:hAnsi="Verdana" w:cs="Arial"/>
                <w:color w:val="002060"/>
                <w:sz w:val="20"/>
                <w:lang w:val="sl-SI"/>
              </w:rPr>
            </w:r>
            <w:r>
              <w:rPr>
                <w:rFonts w:ascii="Verdana" w:hAnsi="Verdana" w:cs="Arial"/>
                <w:color w:val="002060"/>
                <w:sz w:val="20"/>
                <w:lang w:val="sl-SI"/>
              </w:rPr>
              <w:fldChar w:fldCharType="separate"/>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color w:val="002060"/>
                <w:sz w:val="20"/>
                <w:lang w:val="sl-SI"/>
              </w:rPr>
              <w:fldChar w:fldCharType="end"/>
            </w: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Konnaopomba-sklic"/>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85"/>
        <w:gridCol w:w="2175"/>
        <w:gridCol w:w="2228"/>
        <w:gridCol w:w="2184"/>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5FC65DCD" w:rsidR="00116FBB" w:rsidRPr="005E466D" w:rsidRDefault="00FB612C" w:rsidP="00FB612C">
            <w:pPr>
              <w:shd w:val="clear" w:color="auto" w:fill="FFFFFF"/>
              <w:ind w:right="-993"/>
              <w:jc w:val="left"/>
              <w:rPr>
                <w:rFonts w:ascii="Verdana" w:hAnsi="Verdana" w:cs="Arial"/>
                <w:b/>
                <w:color w:val="002060"/>
                <w:sz w:val="20"/>
                <w:lang w:val="en-GB"/>
              </w:rPr>
            </w:pPr>
            <w:r>
              <w:rPr>
                <w:rFonts w:ascii="Verdana" w:hAnsi="Verdana" w:cs="Arial"/>
                <w:color w:val="002060"/>
                <w:sz w:val="20"/>
                <w:lang w:val="sl-SI"/>
              </w:rPr>
              <w:fldChar w:fldCharType="begin">
                <w:ffData>
                  <w:name w:val=""/>
                  <w:enabled/>
                  <w:calcOnExit w:val="0"/>
                  <w:textInput>
                    <w:maxLength w:val="100"/>
                  </w:textInput>
                </w:ffData>
              </w:fldChar>
            </w:r>
            <w:r>
              <w:rPr>
                <w:rFonts w:ascii="Verdana" w:hAnsi="Verdana" w:cs="Arial"/>
                <w:color w:val="002060"/>
                <w:sz w:val="20"/>
                <w:lang w:val="sl-SI"/>
              </w:rPr>
              <w:instrText xml:space="preserve"> FORMTEXT </w:instrText>
            </w:r>
            <w:r>
              <w:rPr>
                <w:rFonts w:ascii="Verdana" w:hAnsi="Verdana" w:cs="Arial"/>
                <w:color w:val="002060"/>
                <w:sz w:val="20"/>
                <w:lang w:val="sl-SI"/>
              </w:rPr>
            </w:r>
            <w:r>
              <w:rPr>
                <w:rFonts w:ascii="Verdana" w:hAnsi="Verdana" w:cs="Arial"/>
                <w:color w:val="002060"/>
                <w:sz w:val="20"/>
                <w:lang w:val="sl-SI"/>
              </w:rPr>
              <w:fldChar w:fldCharType="separate"/>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color w:val="002060"/>
                <w:sz w:val="20"/>
                <w:lang w:val="sl-SI"/>
              </w:rPr>
              <w:fldChar w:fldCharType="end"/>
            </w: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Konnaopomba-sklic"/>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580959F6" w:rsidR="007967A9" w:rsidRPr="005E466D" w:rsidRDefault="00FB612C" w:rsidP="00107B17">
            <w:pPr>
              <w:shd w:val="clear" w:color="auto" w:fill="FFFFFF"/>
              <w:ind w:right="-993"/>
              <w:jc w:val="left"/>
              <w:rPr>
                <w:rFonts w:ascii="Verdana" w:hAnsi="Verdana" w:cs="Arial"/>
                <w:b/>
                <w:color w:val="002060"/>
                <w:sz w:val="20"/>
                <w:lang w:val="en-GB"/>
              </w:rPr>
            </w:pPr>
            <w:r>
              <w:rPr>
                <w:rFonts w:ascii="Verdana" w:hAnsi="Verdana" w:cs="Arial"/>
                <w:color w:val="002060"/>
                <w:sz w:val="20"/>
                <w:lang w:val="sl-SI"/>
              </w:rPr>
              <w:fldChar w:fldCharType="begin">
                <w:ffData>
                  <w:name w:val=""/>
                  <w:enabled/>
                  <w:calcOnExit w:val="0"/>
                  <w:textInput>
                    <w:maxLength w:val="100"/>
                  </w:textInput>
                </w:ffData>
              </w:fldChar>
            </w:r>
            <w:r>
              <w:rPr>
                <w:rFonts w:ascii="Verdana" w:hAnsi="Verdana" w:cs="Arial"/>
                <w:color w:val="002060"/>
                <w:sz w:val="20"/>
                <w:lang w:val="sl-SI"/>
              </w:rPr>
              <w:instrText xml:space="preserve"> FORMTEXT </w:instrText>
            </w:r>
            <w:r>
              <w:rPr>
                <w:rFonts w:ascii="Verdana" w:hAnsi="Verdana" w:cs="Arial"/>
                <w:color w:val="002060"/>
                <w:sz w:val="20"/>
                <w:lang w:val="sl-SI"/>
              </w:rPr>
            </w:r>
            <w:r>
              <w:rPr>
                <w:rFonts w:ascii="Verdana" w:hAnsi="Verdana" w:cs="Arial"/>
                <w:color w:val="002060"/>
                <w:sz w:val="20"/>
                <w:lang w:val="sl-SI"/>
              </w:rPr>
              <w:fldChar w:fldCharType="separate"/>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color w:val="002060"/>
                <w:sz w:val="20"/>
                <w:lang w:val="sl-SI"/>
              </w:rPr>
              <w:fldChar w:fldCharType="end"/>
            </w: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9CD200F" w:rsidR="007967A9" w:rsidRPr="005E466D" w:rsidRDefault="00FB612C" w:rsidP="00FB612C">
            <w:pPr>
              <w:shd w:val="clear" w:color="auto" w:fill="FFFFFF"/>
              <w:ind w:right="-993"/>
              <w:jc w:val="left"/>
              <w:rPr>
                <w:rFonts w:ascii="Verdana" w:hAnsi="Verdana" w:cs="Arial"/>
                <w:b/>
                <w:color w:val="002060"/>
                <w:sz w:val="20"/>
                <w:lang w:val="en-GB"/>
              </w:rPr>
            </w:pPr>
            <w:r>
              <w:rPr>
                <w:rFonts w:ascii="Verdana" w:hAnsi="Verdana" w:cs="Arial"/>
                <w:color w:val="002060"/>
                <w:sz w:val="20"/>
                <w:lang w:val="sl-SI"/>
              </w:rPr>
              <w:fldChar w:fldCharType="begin">
                <w:ffData>
                  <w:name w:val=""/>
                  <w:enabled/>
                  <w:calcOnExit w:val="0"/>
                  <w:textInput>
                    <w:maxLength w:val="100"/>
                  </w:textInput>
                </w:ffData>
              </w:fldChar>
            </w:r>
            <w:r>
              <w:rPr>
                <w:rFonts w:ascii="Verdana" w:hAnsi="Verdana" w:cs="Arial"/>
                <w:color w:val="002060"/>
                <w:sz w:val="20"/>
                <w:lang w:val="sl-SI"/>
              </w:rPr>
              <w:instrText xml:space="preserve"> FORMTEXT </w:instrText>
            </w:r>
            <w:r>
              <w:rPr>
                <w:rFonts w:ascii="Verdana" w:hAnsi="Verdana" w:cs="Arial"/>
                <w:color w:val="002060"/>
                <w:sz w:val="20"/>
                <w:lang w:val="sl-SI"/>
              </w:rPr>
            </w:r>
            <w:r>
              <w:rPr>
                <w:rFonts w:ascii="Verdana" w:hAnsi="Verdana" w:cs="Arial"/>
                <w:color w:val="002060"/>
                <w:sz w:val="20"/>
                <w:lang w:val="sl-SI"/>
              </w:rPr>
              <w:fldChar w:fldCharType="separate"/>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color w:val="002060"/>
                <w:sz w:val="20"/>
                <w:lang w:val="sl-SI"/>
              </w:rPr>
              <w:fldChar w:fldCharType="end"/>
            </w: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4D53DCA7" w:rsidR="007967A9" w:rsidRPr="005E466D" w:rsidRDefault="00FB612C" w:rsidP="00107B17">
            <w:pPr>
              <w:shd w:val="clear" w:color="auto" w:fill="FFFFFF"/>
              <w:ind w:right="-993"/>
              <w:jc w:val="left"/>
              <w:rPr>
                <w:rFonts w:ascii="Verdana" w:hAnsi="Verdana" w:cs="Arial"/>
                <w:color w:val="002060"/>
                <w:sz w:val="20"/>
                <w:lang w:val="en-GB"/>
              </w:rPr>
            </w:pPr>
            <w:r>
              <w:rPr>
                <w:rFonts w:ascii="Verdana" w:hAnsi="Verdana" w:cs="Arial"/>
                <w:color w:val="002060"/>
                <w:sz w:val="20"/>
                <w:lang w:val="sl-SI"/>
              </w:rPr>
              <w:fldChar w:fldCharType="begin">
                <w:ffData>
                  <w:name w:val=""/>
                  <w:enabled/>
                  <w:calcOnExit w:val="0"/>
                  <w:textInput>
                    <w:maxLength w:val="100"/>
                  </w:textInput>
                </w:ffData>
              </w:fldChar>
            </w:r>
            <w:r>
              <w:rPr>
                <w:rFonts w:ascii="Verdana" w:hAnsi="Verdana" w:cs="Arial"/>
                <w:color w:val="002060"/>
                <w:sz w:val="20"/>
                <w:lang w:val="sl-SI"/>
              </w:rPr>
              <w:instrText xml:space="preserve"> FORMTEXT </w:instrText>
            </w:r>
            <w:r>
              <w:rPr>
                <w:rFonts w:ascii="Verdana" w:hAnsi="Verdana" w:cs="Arial"/>
                <w:color w:val="002060"/>
                <w:sz w:val="20"/>
                <w:lang w:val="sl-SI"/>
              </w:rPr>
            </w:r>
            <w:r>
              <w:rPr>
                <w:rFonts w:ascii="Verdana" w:hAnsi="Verdana" w:cs="Arial"/>
                <w:color w:val="002060"/>
                <w:sz w:val="20"/>
                <w:lang w:val="sl-SI"/>
              </w:rPr>
              <w:fldChar w:fldCharType="separate"/>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color w:val="002060"/>
                <w:sz w:val="20"/>
                <w:lang w:val="sl-SI"/>
              </w:rPr>
              <w:fldChar w:fldCharType="end"/>
            </w: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Konnaopomba-sklic"/>
                <w:rFonts w:ascii="Verdana" w:hAnsi="Verdana" w:cs="Arial"/>
                <w:sz w:val="20"/>
                <w:lang w:val="en-GB"/>
              </w:rPr>
              <w:endnoteReference w:id="6"/>
            </w:r>
          </w:p>
        </w:tc>
        <w:tc>
          <w:tcPr>
            <w:tcW w:w="2228" w:type="dxa"/>
            <w:shd w:val="clear" w:color="auto" w:fill="FFFFFF"/>
          </w:tcPr>
          <w:p w14:paraId="56E939F5" w14:textId="2544E097" w:rsidR="007967A9" w:rsidRPr="005E466D" w:rsidRDefault="00FB612C" w:rsidP="00FB612C">
            <w:pPr>
              <w:shd w:val="clear" w:color="auto" w:fill="FFFFFF"/>
              <w:ind w:right="-993"/>
              <w:jc w:val="left"/>
              <w:rPr>
                <w:rFonts w:ascii="Verdana" w:hAnsi="Verdana" w:cs="Arial"/>
                <w:b/>
                <w:sz w:val="20"/>
                <w:lang w:val="en-GB"/>
              </w:rPr>
            </w:pPr>
            <w:r>
              <w:rPr>
                <w:rFonts w:ascii="Verdana" w:hAnsi="Verdana" w:cs="Arial"/>
                <w:color w:val="002060"/>
                <w:sz w:val="20"/>
                <w:lang w:val="sl-SI"/>
              </w:rPr>
              <w:fldChar w:fldCharType="begin">
                <w:ffData>
                  <w:name w:val=""/>
                  <w:enabled/>
                  <w:calcOnExit w:val="0"/>
                  <w:textInput>
                    <w:maxLength w:val="100"/>
                  </w:textInput>
                </w:ffData>
              </w:fldChar>
            </w:r>
            <w:r>
              <w:rPr>
                <w:rFonts w:ascii="Verdana" w:hAnsi="Verdana" w:cs="Arial"/>
                <w:color w:val="002060"/>
                <w:sz w:val="20"/>
                <w:lang w:val="sl-SI"/>
              </w:rPr>
              <w:instrText xml:space="preserve"> FORMTEXT </w:instrText>
            </w:r>
            <w:r>
              <w:rPr>
                <w:rFonts w:ascii="Verdana" w:hAnsi="Verdana" w:cs="Arial"/>
                <w:color w:val="002060"/>
                <w:sz w:val="20"/>
                <w:lang w:val="sl-SI"/>
              </w:rPr>
            </w:r>
            <w:r>
              <w:rPr>
                <w:rFonts w:ascii="Verdana" w:hAnsi="Verdana" w:cs="Arial"/>
                <w:color w:val="002060"/>
                <w:sz w:val="20"/>
                <w:lang w:val="sl-SI"/>
              </w:rPr>
              <w:fldChar w:fldCharType="separate"/>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color w:val="002060"/>
                <w:sz w:val="20"/>
                <w:lang w:val="sl-SI"/>
              </w:rPr>
              <w:fldChar w:fldCharType="end"/>
            </w: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5E68C63D" w:rsidR="007967A9" w:rsidRPr="005E466D" w:rsidRDefault="00FB612C" w:rsidP="00107B17">
            <w:pPr>
              <w:shd w:val="clear" w:color="auto" w:fill="FFFFFF"/>
              <w:ind w:right="-993"/>
              <w:jc w:val="left"/>
              <w:rPr>
                <w:rFonts w:ascii="Verdana" w:hAnsi="Verdana" w:cs="Arial"/>
                <w:color w:val="002060"/>
                <w:sz w:val="20"/>
                <w:lang w:val="en-GB"/>
              </w:rPr>
            </w:pPr>
            <w:r>
              <w:rPr>
                <w:rFonts w:ascii="Verdana" w:hAnsi="Verdana" w:cs="Arial"/>
                <w:color w:val="002060"/>
                <w:sz w:val="20"/>
                <w:lang w:val="sl-SI"/>
              </w:rPr>
              <w:fldChar w:fldCharType="begin">
                <w:ffData>
                  <w:name w:val=""/>
                  <w:enabled/>
                  <w:calcOnExit w:val="0"/>
                  <w:textInput>
                    <w:maxLength w:val="100"/>
                  </w:textInput>
                </w:ffData>
              </w:fldChar>
            </w:r>
            <w:r>
              <w:rPr>
                <w:rFonts w:ascii="Verdana" w:hAnsi="Verdana" w:cs="Arial"/>
                <w:color w:val="002060"/>
                <w:sz w:val="20"/>
                <w:lang w:val="sl-SI"/>
              </w:rPr>
              <w:instrText xml:space="preserve"> FORMTEXT </w:instrText>
            </w:r>
            <w:r>
              <w:rPr>
                <w:rFonts w:ascii="Verdana" w:hAnsi="Verdana" w:cs="Arial"/>
                <w:color w:val="002060"/>
                <w:sz w:val="20"/>
                <w:lang w:val="sl-SI"/>
              </w:rPr>
            </w:r>
            <w:r>
              <w:rPr>
                <w:rFonts w:ascii="Verdana" w:hAnsi="Verdana" w:cs="Arial"/>
                <w:color w:val="002060"/>
                <w:sz w:val="20"/>
                <w:lang w:val="sl-SI"/>
              </w:rPr>
              <w:fldChar w:fldCharType="separate"/>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color w:val="002060"/>
                <w:sz w:val="20"/>
                <w:lang w:val="sl-SI"/>
              </w:rPr>
              <w:fldChar w:fldCharType="end"/>
            </w: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489F3A4" w:rsidR="007967A9" w:rsidRPr="005E466D" w:rsidRDefault="00FB612C" w:rsidP="00107B17">
            <w:pPr>
              <w:shd w:val="clear" w:color="auto" w:fill="FFFFFF"/>
              <w:ind w:right="-993"/>
              <w:jc w:val="left"/>
              <w:rPr>
                <w:rFonts w:ascii="Verdana" w:hAnsi="Verdana" w:cs="Arial"/>
                <w:b/>
                <w:color w:val="002060"/>
                <w:sz w:val="20"/>
                <w:lang w:val="fr-BE"/>
              </w:rPr>
            </w:pPr>
            <w:r>
              <w:rPr>
                <w:rFonts w:ascii="Verdana" w:hAnsi="Verdana" w:cs="Arial"/>
                <w:color w:val="002060"/>
                <w:sz w:val="20"/>
                <w:lang w:val="sl-SI"/>
              </w:rPr>
              <w:fldChar w:fldCharType="begin">
                <w:ffData>
                  <w:name w:val=""/>
                  <w:enabled/>
                  <w:calcOnExit w:val="0"/>
                  <w:textInput>
                    <w:maxLength w:val="100"/>
                  </w:textInput>
                </w:ffData>
              </w:fldChar>
            </w:r>
            <w:r>
              <w:rPr>
                <w:rFonts w:ascii="Verdana" w:hAnsi="Verdana" w:cs="Arial"/>
                <w:color w:val="002060"/>
                <w:sz w:val="20"/>
                <w:lang w:val="sl-SI"/>
              </w:rPr>
              <w:instrText xml:space="preserve"> FORMTEXT </w:instrText>
            </w:r>
            <w:r>
              <w:rPr>
                <w:rFonts w:ascii="Verdana" w:hAnsi="Verdana" w:cs="Arial"/>
                <w:color w:val="002060"/>
                <w:sz w:val="20"/>
                <w:lang w:val="sl-SI"/>
              </w:rPr>
            </w:r>
            <w:r>
              <w:rPr>
                <w:rFonts w:ascii="Verdana" w:hAnsi="Verdana" w:cs="Arial"/>
                <w:color w:val="002060"/>
                <w:sz w:val="20"/>
                <w:lang w:val="sl-SI"/>
              </w:rPr>
              <w:fldChar w:fldCharType="separate"/>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color w:val="002060"/>
                <w:sz w:val="20"/>
                <w:lang w:val="sl-SI"/>
              </w:rPr>
              <w:fldChar w:fldCharType="end"/>
            </w: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100F7C39" w:rsidR="006F285A" w:rsidRDefault="005F6D52"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FB612C">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5F6D52"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87"/>
        <w:gridCol w:w="2214"/>
        <w:gridCol w:w="2266"/>
        <w:gridCol w:w="2105"/>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5581F5C5" w:rsidR="00A75662" w:rsidRPr="007673FA" w:rsidRDefault="00FB612C" w:rsidP="00107B17">
            <w:pPr>
              <w:shd w:val="clear" w:color="auto" w:fill="FFFFFF"/>
              <w:ind w:right="-993"/>
              <w:jc w:val="left"/>
              <w:rPr>
                <w:rFonts w:ascii="Verdana" w:hAnsi="Verdana" w:cs="Arial"/>
                <w:b/>
                <w:color w:val="002060"/>
                <w:sz w:val="20"/>
                <w:lang w:val="en-GB"/>
              </w:rPr>
            </w:pPr>
            <w:r>
              <w:rPr>
                <w:rFonts w:ascii="Verdana" w:hAnsi="Verdana" w:cs="Arial"/>
                <w:color w:val="002060"/>
                <w:sz w:val="20"/>
                <w:lang w:val="sl-SI"/>
              </w:rPr>
              <w:fldChar w:fldCharType="begin">
                <w:ffData>
                  <w:name w:val=""/>
                  <w:enabled/>
                  <w:calcOnExit w:val="0"/>
                  <w:textInput>
                    <w:maxLength w:val="100"/>
                  </w:textInput>
                </w:ffData>
              </w:fldChar>
            </w:r>
            <w:r>
              <w:rPr>
                <w:rFonts w:ascii="Verdana" w:hAnsi="Verdana" w:cs="Arial"/>
                <w:color w:val="002060"/>
                <w:sz w:val="20"/>
                <w:lang w:val="sl-SI"/>
              </w:rPr>
              <w:instrText xml:space="preserve"> FORMTEXT </w:instrText>
            </w:r>
            <w:r>
              <w:rPr>
                <w:rFonts w:ascii="Verdana" w:hAnsi="Verdana" w:cs="Arial"/>
                <w:color w:val="002060"/>
                <w:sz w:val="20"/>
                <w:lang w:val="sl-SI"/>
              </w:rPr>
            </w:r>
            <w:r>
              <w:rPr>
                <w:rFonts w:ascii="Verdana" w:hAnsi="Verdana" w:cs="Arial"/>
                <w:color w:val="002060"/>
                <w:sz w:val="20"/>
                <w:lang w:val="sl-SI"/>
              </w:rPr>
              <w:fldChar w:fldCharType="separate"/>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color w:val="002060"/>
                <w:sz w:val="20"/>
                <w:lang w:val="sl-SI"/>
              </w:rPr>
              <w:fldChar w:fldCharType="end"/>
            </w: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4C47DEBD" w:rsidR="00A75662" w:rsidRPr="007673FA" w:rsidRDefault="00FB612C" w:rsidP="00FB612C">
            <w:pPr>
              <w:shd w:val="clear" w:color="auto" w:fill="FFFFFF"/>
              <w:ind w:right="-993"/>
              <w:jc w:val="left"/>
              <w:rPr>
                <w:rFonts w:ascii="Verdana" w:hAnsi="Verdana" w:cs="Arial"/>
                <w:b/>
                <w:color w:val="002060"/>
                <w:sz w:val="20"/>
                <w:lang w:val="en-GB"/>
              </w:rPr>
            </w:pPr>
            <w:r>
              <w:rPr>
                <w:rFonts w:ascii="Verdana" w:hAnsi="Verdana" w:cs="Arial"/>
                <w:color w:val="002060"/>
                <w:sz w:val="20"/>
                <w:lang w:val="sl-SI"/>
              </w:rPr>
              <w:fldChar w:fldCharType="begin">
                <w:ffData>
                  <w:name w:val=""/>
                  <w:enabled/>
                  <w:calcOnExit w:val="0"/>
                  <w:textInput>
                    <w:maxLength w:val="100"/>
                  </w:textInput>
                </w:ffData>
              </w:fldChar>
            </w:r>
            <w:r>
              <w:rPr>
                <w:rFonts w:ascii="Verdana" w:hAnsi="Verdana" w:cs="Arial"/>
                <w:color w:val="002060"/>
                <w:sz w:val="20"/>
                <w:lang w:val="sl-SI"/>
              </w:rPr>
              <w:instrText xml:space="preserve"> FORMTEXT </w:instrText>
            </w:r>
            <w:r>
              <w:rPr>
                <w:rFonts w:ascii="Verdana" w:hAnsi="Verdana" w:cs="Arial"/>
                <w:color w:val="002060"/>
                <w:sz w:val="20"/>
                <w:lang w:val="sl-SI"/>
              </w:rPr>
            </w:r>
            <w:r>
              <w:rPr>
                <w:rFonts w:ascii="Verdana" w:hAnsi="Verdana" w:cs="Arial"/>
                <w:color w:val="002060"/>
                <w:sz w:val="20"/>
                <w:lang w:val="sl-SI"/>
              </w:rPr>
              <w:fldChar w:fldCharType="separate"/>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color w:val="002060"/>
                <w:sz w:val="20"/>
                <w:lang w:val="sl-SI"/>
              </w:rPr>
              <w:fldChar w:fldCharType="end"/>
            </w: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5BE66C5" w:rsidR="00A75662" w:rsidRPr="007673FA" w:rsidRDefault="00FB612C" w:rsidP="00107B17">
            <w:pPr>
              <w:shd w:val="clear" w:color="auto" w:fill="FFFFFF"/>
              <w:ind w:right="-993"/>
              <w:jc w:val="left"/>
              <w:rPr>
                <w:rFonts w:ascii="Verdana" w:hAnsi="Verdana" w:cs="Arial"/>
                <w:b/>
                <w:color w:val="002060"/>
                <w:sz w:val="20"/>
                <w:lang w:val="en-GB"/>
              </w:rPr>
            </w:pPr>
            <w:r>
              <w:rPr>
                <w:rFonts w:ascii="Verdana" w:hAnsi="Verdana" w:cs="Arial"/>
                <w:color w:val="002060"/>
                <w:sz w:val="20"/>
                <w:lang w:val="sl-SI"/>
              </w:rPr>
              <w:fldChar w:fldCharType="begin">
                <w:ffData>
                  <w:name w:val=""/>
                  <w:enabled/>
                  <w:calcOnExit w:val="0"/>
                  <w:textInput>
                    <w:maxLength w:val="100"/>
                  </w:textInput>
                </w:ffData>
              </w:fldChar>
            </w:r>
            <w:r>
              <w:rPr>
                <w:rFonts w:ascii="Verdana" w:hAnsi="Verdana" w:cs="Arial"/>
                <w:color w:val="002060"/>
                <w:sz w:val="20"/>
                <w:lang w:val="sl-SI"/>
              </w:rPr>
              <w:instrText xml:space="preserve"> FORMTEXT </w:instrText>
            </w:r>
            <w:r>
              <w:rPr>
                <w:rFonts w:ascii="Verdana" w:hAnsi="Verdana" w:cs="Arial"/>
                <w:color w:val="002060"/>
                <w:sz w:val="20"/>
                <w:lang w:val="sl-SI"/>
              </w:rPr>
            </w:r>
            <w:r>
              <w:rPr>
                <w:rFonts w:ascii="Verdana" w:hAnsi="Verdana" w:cs="Arial"/>
                <w:color w:val="002060"/>
                <w:sz w:val="20"/>
                <w:lang w:val="sl-SI"/>
              </w:rPr>
              <w:fldChar w:fldCharType="separate"/>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color w:val="002060"/>
                <w:sz w:val="20"/>
                <w:lang w:val="sl-SI"/>
              </w:rPr>
              <w:fldChar w:fldCharType="end"/>
            </w: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lastRenderedPageBreak/>
              <w:t>Address</w:t>
            </w:r>
          </w:p>
        </w:tc>
        <w:tc>
          <w:tcPr>
            <w:tcW w:w="2271" w:type="dxa"/>
            <w:shd w:val="clear" w:color="auto" w:fill="FFFFFF"/>
          </w:tcPr>
          <w:p w14:paraId="56E93A13" w14:textId="24799C76" w:rsidR="007967A9" w:rsidRPr="007673FA" w:rsidRDefault="00FB612C" w:rsidP="00107B17">
            <w:pPr>
              <w:shd w:val="clear" w:color="auto" w:fill="FFFFFF"/>
              <w:ind w:right="-993"/>
              <w:jc w:val="left"/>
              <w:rPr>
                <w:rFonts w:ascii="Verdana" w:hAnsi="Verdana" w:cs="Arial"/>
                <w:color w:val="002060"/>
                <w:sz w:val="20"/>
                <w:lang w:val="en-GB"/>
              </w:rPr>
            </w:pPr>
            <w:r>
              <w:rPr>
                <w:rFonts w:ascii="Verdana" w:hAnsi="Verdana" w:cs="Arial"/>
                <w:color w:val="002060"/>
                <w:sz w:val="20"/>
                <w:lang w:val="sl-SI"/>
              </w:rPr>
              <w:fldChar w:fldCharType="begin">
                <w:ffData>
                  <w:name w:val=""/>
                  <w:enabled/>
                  <w:calcOnExit w:val="0"/>
                  <w:textInput>
                    <w:maxLength w:val="100"/>
                  </w:textInput>
                </w:ffData>
              </w:fldChar>
            </w:r>
            <w:r>
              <w:rPr>
                <w:rFonts w:ascii="Verdana" w:hAnsi="Verdana" w:cs="Arial"/>
                <w:color w:val="002060"/>
                <w:sz w:val="20"/>
                <w:lang w:val="sl-SI"/>
              </w:rPr>
              <w:instrText xml:space="preserve"> FORMTEXT </w:instrText>
            </w:r>
            <w:r>
              <w:rPr>
                <w:rFonts w:ascii="Verdana" w:hAnsi="Verdana" w:cs="Arial"/>
                <w:color w:val="002060"/>
                <w:sz w:val="20"/>
                <w:lang w:val="sl-SI"/>
              </w:rPr>
            </w:r>
            <w:r>
              <w:rPr>
                <w:rFonts w:ascii="Verdana" w:hAnsi="Verdana" w:cs="Arial"/>
                <w:color w:val="002060"/>
                <w:sz w:val="20"/>
                <w:lang w:val="sl-SI"/>
              </w:rPr>
              <w:fldChar w:fldCharType="separate"/>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color w:val="002060"/>
                <w:sz w:val="20"/>
                <w:lang w:val="sl-SI"/>
              </w:rPr>
              <w:fldChar w:fldCharType="end"/>
            </w: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C38C7DB" w:rsidR="007967A9" w:rsidRPr="007673FA" w:rsidRDefault="00FB612C" w:rsidP="00FB612C">
            <w:pPr>
              <w:shd w:val="clear" w:color="auto" w:fill="FFFFFF"/>
              <w:ind w:right="-993"/>
              <w:jc w:val="left"/>
              <w:rPr>
                <w:rFonts w:ascii="Verdana" w:hAnsi="Verdana" w:cs="Arial"/>
                <w:b/>
                <w:sz w:val="20"/>
                <w:lang w:val="en-GB"/>
              </w:rPr>
            </w:pPr>
            <w:r>
              <w:rPr>
                <w:rFonts w:ascii="Verdana" w:hAnsi="Verdana" w:cs="Arial"/>
                <w:color w:val="002060"/>
                <w:sz w:val="20"/>
                <w:lang w:val="sl-SI"/>
              </w:rPr>
              <w:fldChar w:fldCharType="begin">
                <w:ffData>
                  <w:name w:val=""/>
                  <w:enabled/>
                  <w:calcOnExit w:val="0"/>
                  <w:textInput>
                    <w:maxLength w:val="100"/>
                  </w:textInput>
                </w:ffData>
              </w:fldChar>
            </w:r>
            <w:r>
              <w:rPr>
                <w:rFonts w:ascii="Verdana" w:hAnsi="Verdana" w:cs="Arial"/>
                <w:color w:val="002060"/>
                <w:sz w:val="20"/>
                <w:lang w:val="sl-SI"/>
              </w:rPr>
              <w:instrText xml:space="preserve"> FORMTEXT </w:instrText>
            </w:r>
            <w:r>
              <w:rPr>
                <w:rFonts w:ascii="Verdana" w:hAnsi="Verdana" w:cs="Arial"/>
                <w:color w:val="002060"/>
                <w:sz w:val="20"/>
                <w:lang w:val="sl-SI"/>
              </w:rPr>
            </w:r>
            <w:r>
              <w:rPr>
                <w:rFonts w:ascii="Verdana" w:hAnsi="Verdana" w:cs="Arial"/>
                <w:color w:val="002060"/>
                <w:sz w:val="20"/>
                <w:lang w:val="sl-SI"/>
              </w:rPr>
              <w:fldChar w:fldCharType="separate"/>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color w:val="002060"/>
                <w:sz w:val="20"/>
                <w:lang w:val="sl-SI"/>
              </w:rPr>
              <w:fldChar w:fldCharType="end"/>
            </w: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68742F4F" w:rsidR="007967A9" w:rsidRPr="00782942" w:rsidRDefault="00FB612C" w:rsidP="00B223B0">
            <w:pPr>
              <w:shd w:val="clear" w:color="auto" w:fill="FFFFFF"/>
              <w:spacing w:after="120"/>
              <w:ind w:right="-993"/>
              <w:jc w:val="left"/>
              <w:rPr>
                <w:rFonts w:ascii="Verdana" w:hAnsi="Verdana" w:cs="Arial"/>
                <w:sz w:val="20"/>
                <w:lang w:val="en-GB"/>
              </w:rPr>
            </w:pPr>
            <w:r>
              <w:rPr>
                <w:rFonts w:ascii="Verdana" w:hAnsi="Verdana" w:cs="Arial"/>
                <w:color w:val="002060"/>
                <w:sz w:val="20"/>
                <w:lang w:val="sl-SI"/>
              </w:rPr>
              <w:fldChar w:fldCharType="begin">
                <w:ffData>
                  <w:name w:val=""/>
                  <w:enabled/>
                  <w:calcOnExit w:val="0"/>
                  <w:textInput>
                    <w:maxLength w:val="100"/>
                  </w:textInput>
                </w:ffData>
              </w:fldChar>
            </w:r>
            <w:r>
              <w:rPr>
                <w:rFonts w:ascii="Verdana" w:hAnsi="Verdana" w:cs="Arial"/>
                <w:color w:val="002060"/>
                <w:sz w:val="20"/>
                <w:lang w:val="sl-SI"/>
              </w:rPr>
              <w:instrText xml:space="preserve"> FORMTEXT </w:instrText>
            </w:r>
            <w:r>
              <w:rPr>
                <w:rFonts w:ascii="Verdana" w:hAnsi="Verdana" w:cs="Arial"/>
                <w:color w:val="002060"/>
                <w:sz w:val="20"/>
                <w:lang w:val="sl-SI"/>
              </w:rPr>
            </w:r>
            <w:r>
              <w:rPr>
                <w:rFonts w:ascii="Verdana" w:hAnsi="Verdana" w:cs="Arial"/>
                <w:color w:val="002060"/>
                <w:sz w:val="20"/>
                <w:lang w:val="sl-SI"/>
              </w:rPr>
              <w:fldChar w:fldCharType="separate"/>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color w:val="002060"/>
                <w:sz w:val="20"/>
                <w:lang w:val="sl-SI"/>
              </w:rPr>
              <w:fldChar w:fldCharType="end"/>
            </w: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29581C8A" w:rsidR="007967A9" w:rsidRPr="00EF398E" w:rsidRDefault="00FB612C" w:rsidP="00B223B0">
            <w:pPr>
              <w:shd w:val="clear" w:color="auto" w:fill="FFFFFF"/>
              <w:spacing w:after="120"/>
              <w:ind w:right="-993"/>
              <w:jc w:val="left"/>
              <w:rPr>
                <w:rFonts w:ascii="Verdana" w:hAnsi="Verdana" w:cs="Arial"/>
                <w:b/>
                <w:color w:val="002060"/>
                <w:sz w:val="20"/>
                <w:lang w:val="fr-BE"/>
              </w:rPr>
            </w:pPr>
            <w:r>
              <w:rPr>
                <w:rFonts w:ascii="Verdana" w:hAnsi="Verdana" w:cs="Arial"/>
                <w:color w:val="002060"/>
                <w:sz w:val="20"/>
                <w:lang w:val="sl-SI"/>
              </w:rPr>
              <w:fldChar w:fldCharType="begin">
                <w:ffData>
                  <w:name w:val=""/>
                  <w:enabled/>
                  <w:calcOnExit w:val="0"/>
                  <w:textInput>
                    <w:maxLength w:val="100"/>
                  </w:textInput>
                </w:ffData>
              </w:fldChar>
            </w:r>
            <w:r>
              <w:rPr>
                <w:rFonts w:ascii="Verdana" w:hAnsi="Verdana" w:cs="Arial"/>
                <w:color w:val="002060"/>
                <w:sz w:val="20"/>
                <w:lang w:val="sl-SI"/>
              </w:rPr>
              <w:instrText xml:space="preserve"> FORMTEXT </w:instrText>
            </w:r>
            <w:r>
              <w:rPr>
                <w:rFonts w:ascii="Verdana" w:hAnsi="Verdana" w:cs="Arial"/>
                <w:color w:val="002060"/>
                <w:sz w:val="20"/>
                <w:lang w:val="sl-SI"/>
              </w:rPr>
            </w:r>
            <w:r>
              <w:rPr>
                <w:rFonts w:ascii="Verdana" w:hAnsi="Verdana" w:cs="Arial"/>
                <w:color w:val="002060"/>
                <w:sz w:val="20"/>
                <w:lang w:val="sl-SI"/>
              </w:rPr>
              <w:fldChar w:fldCharType="separate"/>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color w:val="002060"/>
                <w:sz w:val="20"/>
                <w:lang w:val="sl-SI"/>
              </w:rPr>
              <w:fldChar w:fldCharType="end"/>
            </w:r>
          </w:p>
        </w:tc>
      </w:tr>
    </w:tbl>
    <w:p w14:paraId="2FFD8109" w14:textId="77777777" w:rsidR="00D2071E" w:rsidRPr="00A941C9" w:rsidRDefault="00D2071E" w:rsidP="007967A9">
      <w:pPr>
        <w:pStyle w:val="Naslov4"/>
        <w:keepNext w:val="0"/>
        <w:numPr>
          <w:ilvl w:val="0"/>
          <w:numId w:val="0"/>
        </w:numPr>
        <w:jc w:val="left"/>
        <w:rPr>
          <w:rFonts w:ascii="Verdana" w:hAnsi="Verdana" w:cs="Arial"/>
          <w:sz w:val="20"/>
          <w:lang w:val="fr-BE"/>
        </w:rPr>
      </w:pPr>
    </w:p>
    <w:p w14:paraId="56E93A1E" w14:textId="0F7E9235" w:rsidR="007967A9" w:rsidRDefault="007967A9" w:rsidP="007967A9">
      <w:pPr>
        <w:pStyle w:val="Naslov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Naslov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3B80BD6E" w:rsidR="00377526" w:rsidRPr="00121A1B" w:rsidRDefault="008C3569" w:rsidP="005A1D32">
      <w:pPr>
        <w:pStyle w:val="Pripombabesedilo"/>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Konnaopomba-sklic"/>
          <w:rFonts w:ascii="Verdana" w:hAnsi="Verdana" w:cs="Calibri"/>
          <w:lang w:val="en-GB"/>
        </w:rPr>
        <w:endnoteReference w:id="7"/>
      </w:r>
      <w:r w:rsidR="00377526" w:rsidRPr="00121A1B">
        <w:rPr>
          <w:rFonts w:ascii="Verdana" w:hAnsi="Verdana" w:cs="Calibri"/>
          <w:lang w:val="en-GB"/>
        </w:rPr>
        <w:t xml:space="preserve">: </w:t>
      </w:r>
      <w:r w:rsidR="003400EC">
        <w:rPr>
          <w:rFonts w:ascii="Verdana" w:hAnsi="Verdana" w:cs="Arial"/>
          <w:color w:val="002060"/>
          <w:lang w:val="sl-SI"/>
        </w:rPr>
        <w:fldChar w:fldCharType="begin">
          <w:ffData>
            <w:name w:val=""/>
            <w:enabled/>
            <w:calcOnExit w:val="0"/>
            <w:textInput>
              <w:maxLength w:val="100"/>
            </w:textInput>
          </w:ffData>
        </w:fldChar>
      </w:r>
      <w:r w:rsidR="003400EC">
        <w:rPr>
          <w:rFonts w:ascii="Verdana" w:hAnsi="Verdana" w:cs="Arial"/>
          <w:color w:val="002060"/>
          <w:lang w:val="sl-SI"/>
        </w:rPr>
        <w:instrText xml:space="preserve"> FORMTEXT </w:instrText>
      </w:r>
      <w:r w:rsidR="003400EC">
        <w:rPr>
          <w:rFonts w:ascii="Verdana" w:hAnsi="Verdana" w:cs="Arial"/>
          <w:color w:val="002060"/>
          <w:lang w:val="sl-SI"/>
        </w:rPr>
      </w:r>
      <w:r w:rsidR="003400EC">
        <w:rPr>
          <w:rFonts w:ascii="Verdana" w:hAnsi="Verdana" w:cs="Arial"/>
          <w:color w:val="002060"/>
          <w:lang w:val="sl-SI"/>
        </w:rPr>
        <w:fldChar w:fldCharType="separate"/>
      </w:r>
      <w:r w:rsidR="003400EC">
        <w:rPr>
          <w:rFonts w:ascii="Verdana" w:hAnsi="Verdana" w:cs="Arial"/>
          <w:noProof/>
          <w:color w:val="002060"/>
          <w:lang w:val="sl-SI"/>
        </w:rPr>
        <w:t> </w:t>
      </w:r>
      <w:r w:rsidR="003400EC">
        <w:rPr>
          <w:rFonts w:ascii="Verdana" w:hAnsi="Verdana" w:cs="Arial"/>
          <w:noProof/>
          <w:color w:val="002060"/>
          <w:lang w:val="sl-SI"/>
        </w:rPr>
        <w:t> </w:t>
      </w:r>
      <w:r w:rsidR="003400EC">
        <w:rPr>
          <w:rFonts w:ascii="Verdana" w:hAnsi="Verdana" w:cs="Arial"/>
          <w:noProof/>
          <w:color w:val="002060"/>
          <w:lang w:val="sl-SI"/>
        </w:rPr>
        <w:t> </w:t>
      </w:r>
      <w:r w:rsidR="003400EC">
        <w:rPr>
          <w:rFonts w:ascii="Verdana" w:hAnsi="Verdana" w:cs="Arial"/>
          <w:noProof/>
          <w:color w:val="002060"/>
          <w:lang w:val="sl-SI"/>
        </w:rPr>
        <w:t> </w:t>
      </w:r>
      <w:r w:rsidR="003400EC">
        <w:rPr>
          <w:rFonts w:ascii="Verdana" w:hAnsi="Verdana" w:cs="Arial"/>
          <w:noProof/>
          <w:color w:val="002060"/>
          <w:lang w:val="sl-SI"/>
        </w:rPr>
        <w:t> </w:t>
      </w:r>
      <w:r w:rsidR="003400EC">
        <w:rPr>
          <w:rFonts w:ascii="Verdana" w:hAnsi="Verdana" w:cs="Arial"/>
          <w:color w:val="002060"/>
          <w:lang w:val="sl-SI"/>
        </w:rPr>
        <w:fldChar w:fldCharType="end"/>
      </w:r>
    </w:p>
    <w:p w14:paraId="56E93A26" w14:textId="00EA9238" w:rsidR="00377526" w:rsidRPr="00B223B0" w:rsidRDefault="00377526" w:rsidP="005A1D32">
      <w:pPr>
        <w:pStyle w:val="Pripombabesedilo"/>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785E98">
            <w:rPr>
              <w:rFonts w:ascii="MS Gothic" w:eastAsia="MS Gothic" w:hAnsi="MS Gothic" w:cs="Calibri" w:hint="eastAsia"/>
              <w:lang w:val="en-GB"/>
            </w:rPr>
            <w:t>☐</w:t>
          </w:r>
        </w:sdtContent>
      </w:sdt>
    </w:p>
    <w:p w14:paraId="56E93A27" w14:textId="17944EA9" w:rsidR="00377526" w:rsidRPr="00490F95" w:rsidRDefault="00377526" w:rsidP="005A1D32">
      <w:pPr>
        <w:pStyle w:val="Pripombabesedilo"/>
        <w:tabs>
          <w:tab w:val="left" w:pos="2552"/>
          <w:tab w:val="left" w:pos="3686"/>
          <w:tab w:val="left" w:pos="5954"/>
        </w:tabs>
        <w:rPr>
          <w:rFonts w:ascii="Verdana" w:hAnsi="Verdana" w:cs="Calibri"/>
          <w:lang w:val="en-GB"/>
        </w:rPr>
      </w:pPr>
      <w:r w:rsidRPr="00490F95">
        <w:rPr>
          <w:rFonts w:ascii="Verdana" w:hAnsi="Verdana" w:cs="Calibri"/>
          <w:lang w:val="en-GB"/>
        </w:rPr>
        <w:t xml:space="preserve">Number of students at the receiving institution benefiting from the teaching programme: </w:t>
      </w:r>
      <w:r w:rsidR="003400EC">
        <w:rPr>
          <w:rFonts w:ascii="Verdana" w:hAnsi="Verdana" w:cs="Arial"/>
          <w:color w:val="002060"/>
          <w:lang w:val="sl-SI"/>
        </w:rPr>
        <w:fldChar w:fldCharType="begin">
          <w:ffData>
            <w:name w:val=""/>
            <w:enabled/>
            <w:calcOnExit w:val="0"/>
            <w:textInput>
              <w:maxLength w:val="100"/>
            </w:textInput>
          </w:ffData>
        </w:fldChar>
      </w:r>
      <w:r w:rsidR="003400EC">
        <w:rPr>
          <w:rFonts w:ascii="Verdana" w:hAnsi="Verdana" w:cs="Arial"/>
          <w:color w:val="002060"/>
          <w:lang w:val="sl-SI"/>
        </w:rPr>
        <w:instrText xml:space="preserve"> FORMTEXT </w:instrText>
      </w:r>
      <w:r w:rsidR="003400EC">
        <w:rPr>
          <w:rFonts w:ascii="Verdana" w:hAnsi="Verdana" w:cs="Arial"/>
          <w:color w:val="002060"/>
          <w:lang w:val="sl-SI"/>
        </w:rPr>
      </w:r>
      <w:r w:rsidR="003400EC">
        <w:rPr>
          <w:rFonts w:ascii="Verdana" w:hAnsi="Verdana" w:cs="Arial"/>
          <w:color w:val="002060"/>
          <w:lang w:val="sl-SI"/>
        </w:rPr>
        <w:fldChar w:fldCharType="separate"/>
      </w:r>
      <w:r w:rsidR="003400EC">
        <w:rPr>
          <w:rFonts w:ascii="Verdana" w:hAnsi="Verdana" w:cs="Arial"/>
          <w:noProof/>
          <w:color w:val="002060"/>
          <w:lang w:val="sl-SI"/>
        </w:rPr>
        <w:t> </w:t>
      </w:r>
      <w:r w:rsidR="003400EC">
        <w:rPr>
          <w:rFonts w:ascii="Verdana" w:hAnsi="Verdana" w:cs="Arial"/>
          <w:noProof/>
          <w:color w:val="002060"/>
          <w:lang w:val="sl-SI"/>
        </w:rPr>
        <w:t> </w:t>
      </w:r>
      <w:r w:rsidR="003400EC">
        <w:rPr>
          <w:rFonts w:ascii="Verdana" w:hAnsi="Verdana" w:cs="Arial"/>
          <w:noProof/>
          <w:color w:val="002060"/>
          <w:lang w:val="sl-SI"/>
        </w:rPr>
        <w:t> </w:t>
      </w:r>
      <w:r w:rsidR="003400EC">
        <w:rPr>
          <w:rFonts w:ascii="Verdana" w:hAnsi="Verdana" w:cs="Arial"/>
          <w:noProof/>
          <w:color w:val="002060"/>
          <w:lang w:val="sl-SI"/>
        </w:rPr>
        <w:t> </w:t>
      </w:r>
      <w:r w:rsidR="003400EC">
        <w:rPr>
          <w:rFonts w:ascii="Verdana" w:hAnsi="Verdana" w:cs="Arial"/>
          <w:noProof/>
          <w:color w:val="002060"/>
          <w:lang w:val="sl-SI"/>
        </w:rPr>
        <w:t> </w:t>
      </w:r>
      <w:r w:rsidR="003400EC">
        <w:rPr>
          <w:rFonts w:ascii="Verdana" w:hAnsi="Verdana" w:cs="Arial"/>
          <w:color w:val="002060"/>
          <w:lang w:val="sl-SI"/>
        </w:rPr>
        <w:fldChar w:fldCharType="end"/>
      </w:r>
    </w:p>
    <w:p w14:paraId="63DFBEF5" w14:textId="6878387A" w:rsidR="00466BFF" w:rsidRDefault="00377526" w:rsidP="005A1D32">
      <w:pPr>
        <w:pStyle w:val="Pripombabesedilo"/>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Konnaopomba-sklic"/>
          <w:rFonts w:ascii="Verdana" w:hAnsi="Verdana" w:cs="Calibri"/>
          <w:lang w:val="en-GB"/>
        </w:rPr>
        <w:endnoteReference w:id="8"/>
      </w:r>
      <w:r w:rsidRPr="00490F95">
        <w:rPr>
          <w:rFonts w:ascii="Verdana" w:hAnsi="Verdana" w:cs="Calibri"/>
          <w:lang w:val="en-GB"/>
        </w:rPr>
        <w:t xml:space="preserve">: </w:t>
      </w:r>
      <w:r w:rsidR="003400EC">
        <w:rPr>
          <w:rFonts w:ascii="Verdana" w:hAnsi="Verdana" w:cs="Arial"/>
          <w:color w:val="002060"/>
          <w:lang w:val="sl-SI"/>
        </w:rPr>
        <w:fldChar w:fldCharType="begin">
          <w:ffData>
            <w:name w:val=""/>
            <w:enabled/>
            <w:calcOnExit w:val="0"/>
            <w:textInput>
              <w:maxLength w:val="100"/>
            </w:textInput>
          </w:ffData>
        </w:fldChar>
      </w:r>
      <w:r w:rsidR="003400EC">
        <w:rPr>
          <w:rFonts w:ascii="Verdana" w:hAnsi="Verdana" w:cs="Arial"/>
          <w:color w:val="002060"/>
          <w:lang w:val="sl-SI"/>
        </w:rPr>
        <w:instrText xml:space="preserve"> FORMTEXT </w:instrText>
      </w:r>
      <w:r w:rsidR="003400EC">
        <w:rPr>
          <w:rFonts w:ascii="Verdana" w:hAnsi="Verdana" w:cs="Arial"/>
          <w:color w:val="002060"/>
          <w:lang w:val="sl-SI"/>
        </w:rPr>
      </w:r>
      <w:r w:rsidR="003400EC">
        <w:rPr>
          <w:rFonts w:ascii="Verdana" w:hAnsi="Verdana" w:cs="Arial"/>
          <w:color w:val="002060"/>
          <w:lang w:val="sl-SI"/>
        </w:rPr>
        <w:fldChar w:fldCharType="separate"/>
      </w:r>
      <w:r w:rsidR="003400EC">
        <w:rPr>
          <w:rFonts w:ascii="Verdana" w:hAnsi="Verdana" w:cs="Arial"/>
          <w:noProof/>
          <w:color w:val="002060"/>
          <w:lang w:val="sl-SI"/>
        </w:rPr>
        <w:t> </w:t>
      </w:r>
      <w:r w:rsidR="003400EC">
        <w:rPr>
          <w:rFonts w:ascii="Verdana" w:hAnsi="Verdana" w:cs="Arial"/>
          <w:noProof/>
          <w:color w:val="002060"/>
          <w:lang w:val="sl-SI"/>
        </w:rPr>
        <w:t> </w:t>
      </w:r>
      <w:r w:rsidR="003400EC">
        <w:rPr>
          <w:rFonts w:ascii="Verdana" w:hAnsi="Verdana" w:cs="Arial"/>
          <w:noProof/>
          <w:color w:val="002060"/>
          <w:lang w:val="sl-SI"/>
        </w:rPr>
        <w:t> </w:t>
      </w:r>
      <w:r w:rsidR="003400EC">
        <w:rPr>
          <w:rFonts w:ascii="Verdana" w:hAnsi="Verdana" w:cs="Arial"/>
          <w:noProof/>
          <w:color w:val="002060"/>
          <w:lang w:val="sl-SI"/>
        </w:rPr>
        <w:t> </w:t>
      </w:r>
      <w:r w:rsidR="003400EC">
        <w:rPr>
          <w:rFonts w:ascii="Verdana" w:hAnsi="Verdana" w:cs="Arial"/>
          <w:noProof/>
          <w:color w:val="002060"/>
          <w:lang w:val="sl-SI"/>
        </w:rPr>
        <w:t> </w:t>
      </w:r>
      <w:r w:rsidR="003400EC">
        <w:rPr>
          <w:rFonts w:ascii="Verdana" w:hAnsi="Verdana" w:cs="Arial"/>
          <w:color w:val="002060"/>
          <w:lang w:val="sl-SI"/>
        </w:rPr>
        <w:fldChar w:fldCharType="end"/>
      </w:r>
      <w:r w:rsidR="00785E98">
        <w:rPr>
          <w:rFonts w:ascii="Verdana" w:hAnsi="Verdana" w:cs="Arial"/>
          <w:color w:val="002060"/>
          <w:lang w:val="sl-SI"/>
        </w:rPr>
        <w:t xml:space="preserve"> </w:t>
      </w:r>
      <w:r w:rsidR="00466BFF">
        <w:rPr>
          <w:rFonts w:ascii="Verdana" w:hAnsi="Verdana" w:cs="Calibri"/>
          <w:lang w:val="en-GB"/>
        </w:rPr>
        <w:t xml:space="preserve">Language of instruction: </w:t>
      </w:r>
      <w:r w:rsidR="00785E98">
        <w:rPr>
          <w:rFonts w:ascii="Verdana" w:hAnsi="Verdana" w:cs="Arial"/>
          <w:color w:val="002060"/>
          <w:lang w:val="sl-SI"/>
        </w:rPr>
        <w:fldChar w:fldCharType="begin">
          <w:ffData>
            <w:name w:val=""/>
            <w:enabled/>
            <w:calcOnExit w:val="0"/>
            <w:textInput>
              <w:maxLength w:val="100"/>
            </w:textInput>
          </w:ffData>
        </w:fldChar>
      </w:r>
      <w:r w:rsidR="00785E98">
        <w:rPr>
          <w:rFonts w:ascii="Verdana" w:hAnsi="Verdana" w:cs="Arial"/>
          <w:color w:val="002060"/>
          <w:lang w:val="sl-SI"/>
        </w:rPr>
        <w:instrText xml:space="preserve"> FORMTEXT </w:instrText>
      </w:r>
      <w:r w:rsidR="00785E98">
        <w:rPr>
          <w:rFonts w:ascii="Verdana" w:hAnsi="Verdana" w:cs="Arial"/>
          <w:color w:val="002060"/>
          <w:lang w:val="sl-SI"/>
        </w:rPr>
      </w:r>
      <w:r w:rsidR="00785E98">
        <w:rPr>
          <w:rFonts w:ascii="Verdana" w:hAnsi="Verdana" w:cs="Arial"/>
          <w:color w:val="002060"/>
          <w:lang w:val="sl-SI"/>
        </w:rPr>
        <w:fldChar w:fldCharType="separate"/>
      </w:r>
      <w:r w:rsidR="00785E98">
        <w:rPr>
          <w:rFonts w:ascii="Verdana" w:hAnsi="Verdana" w:cs="Arial"/>
          <w:noProof/>
          <w:color w:val="002060"/>
          <w:lang w:val="sl-SI"/>
        </w:rPr>
        <w:t> </w:t>
      </w:r>
      <w:r w:rsidR="00785E98">
        <w:rPr>
          <w:rFonts w:ascii="Verdana" w:hAnsi="Verdana" w:cs="Arial"/>
          <w:noProof/>
          <w:color w:val="002060"/>
          <w:lang w:val="sl-SI"/>
        </w:rPr>
        <w:t> </w:t>
      </w:r>
      <w:r w:rsidR="00785E98">
        <w:rPr>
          <w:rFonts w:ascii="Verdana" w:hAnsi="Verdana" w:cs="Arial"/>
          <w:noProof/>
          <w:color w:val="002060"/>
          <w:lang w:val="sl-SI"/>
        </w:rPr>
        <w:t> </w:t>
      </w:r>
      <w:r w:rsidR="00785E98">
        <w:rPr>
          <w:rFonts w:ascii="Verdana" w:hAnsi="Verdana" w:cs="Arial"/>
          <w:noProof/>
          <w:color w:val="002060"/>
          <w:lang w:val="sl-SI"/>
        </w:rPr>
        <w:t> </w:t>
      </w:r>
      <w:r w:rsidR="00785E98">
        <w:rPr>
          <w:rFonts w:ascii="Verdana" w:hAnsi="Verdana" w:cs="Arial"/>
          <w:noProof/>
          <w:color w:val="002060"/>
          <w:lang w:val="sl-SI"/>
        </w:rPr>
        <w:t> </w:t>
      </w:r>
      <w:r w:rsidR="00785E98">
        <w:rPr>
          <w:rFonts w:ascii="Verdana" w:hAnsi="Verdana" w:cs="Arial"/>
          <w:color w:val="002060"/>
          <w:lang w:val="sl-SI"/>
        </w:rPr>
        <w:fldChar w:fldCharType="end"/>
      </w:r>
    </w:p>
    <w:p w14:paraId="17AD2D08" w14:textId="41EAB9D2" w:rsidR="006E1518" w:rsidRPr="00490F95" w:rsidRDefault="006E1518" w:rsidP="005A1D32">
      <w:pPr>
        <w:pStyle w:val="Pripombabesedilo"/>
        <w:tabs>
          <w:tab w:val="left" w:pos="2552"/>
          <w:tab w:val="left" w:pos="3686"/>
          <w:tab w:val="left" w:pos="5954"/>
        </w:tabs>
        <w:rPr>
          <w:rFonts w:ascii="Verdana" w:hAnsi="Verdana" w:cs="Calibri"/>
          <w:lang w:val="en-GB"/>
        </w:rPr>
      </w:pPr>
      <w:r w:rsidRPr="00DF1CD1">
        <w:rPr>
          <w:rFonts w:ascii="Verdana" w:hAnsi="Verdana" w:cs="Calibri"/>
          <w:lang w:val="en-GB"/>
        </w:rPr>
        <w:t>Is the teaching mob</w:t>
      </w:r>
      <w:r w:rsidR="00F50112" w:rsidRPr="00DF1CD1">
        <w:rPr>
          <w:rFonts w:ascii="Verdana" w:hAnsi="Verdana" w:cs="Calibri"/>
          <w:lang w:val="en-GB"/>
        </w:rPr>
        <w:t xml:space="preserve">ility a part of a blended </w:t>
      </w:r>
      <w:r w:rsidR="00122BBD" w:rsidRPr="00DF1CD1">
        <w:rPr>
          <w:rFonts w:ascii="Verdana" w:hAnsi="Verdana" w:cs="Calibri"/>
          <w:lang w:val="en-GB"/>
        </w:rPr>
        <w:t xml:space="preserve">mobility </w:t>
      </w:r>
      <w:r w:rsidR="00F50112" w:rsidRPr="00DF1CD1">
        <w:rPr>
          <w:rFonts w:ascii="Verdana" w:hAnsi="Verdana" w:cs="Calibri"/>
          <w:lang w:val="en-GB"/>
        </w:rPr>
        <w:t>programme</w:t>
      </w:r>
      <w:r w:rsidRPr="00DF1CD1">
        <w:rPr>
          <w:rFonts w:ascii="Verdana" w:hAnsi="Verdana" w:cs="Calibri"/>
          <w:lang w:val="en-GB"/>
        </w:rPr>
        <w:t xml:space="preserve">? </w:t>
      </w:r>
      <w:sdt>
        <w:sdtPr>
          <w:rPr>
            <w:rFonts w:ascii="Verdana" w:hAnsi="Verdana" w:cs="Calibri"/>
            <w:lang w:val="en-GB"/>
          </w:rPr>
          <w:id w:val="-1572889017"/>
          <w14:checkbox>
            <w14:checked w14:val="0"/>
            <w14:checkedState w14:val="2612" w14:font="MS Gothic"/>
            <w14:uncheckedState w14:val="2610" w14:font="MS Gothic"/>
          </w14:checkbox>
        </w:sdtPr>
        <w:sdtEndPr/>
        <w:sdtContent>
          <w:r w:rsidR="00785E98">
            <w:rPr>
              <w:rFonts w:ascii="MS Gothic" w:eastAsia="MS Gothic" w:hAnsi="MS Gothic" w:cs="Calibri" w:hint="eastAsia"/>
              <w:lang w:val="en-GB"/>
            </w:rPr>
            <w:t>☐</w:t>
          </w:r>
        </w:sdtContent>
      </w:sdt>
      <w:r w:rsidRPr="00DF1CD1">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sidR="00785E98">
            <w:rPr>
              <w:rFonts w:ascii="MS Gothic" w:eastAsia="MS Gothic" w:hAnsi="MS Gothic" w:cs="Calibri" w:hint="eastAsia"/>
              <w:lang w:val="en-GB"/>
            </w:rPr>
            <w:t>☐</w:t>
          </w:r>
        </w:sdtContent>
      </w:sdt>
      <w:r w:rsidRPr="00DF1CD1">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2E" w14:textId="77777777" w:rsidTr="00107B17">
        <w:trPr>
          <w:jc w:val="center"/>
        </w:trPr>
        <w:tc>
          <w:tcPr>
            <w:tcW w:w="8763" w:type="dxa"/>
            <w:shd w:val="clear" w:color="auto" w:fill="FFFFFF"/>
            <w:hideMark/>
          </w:tcPr>
          <w:p w14:paraId="56E93A29" w14:textId="211A258D" w:rsidR="00377526" w:rsidRDefault="00377526" w:rsidP="00E152D3">
            <w:pPr>
              <w:spacing w:after="120"/>
              <w:ind w:left="-6" w:firstLine="6"/>
              <w:rPr>
                <w:rFonts w:ascii="Verdana" w:hAnsi="Verdana" w:cs="Calibri"/>
                <w:b/>
                <w:sz w:val="20"/>
                <w:lang w:val="en-GB"/>
              </w:rPr>
            </w:pPr>
            <w:bookmarkStart w:id="0" w:name="_Hlk106799340"/>
            <w:r w:rsidRPr="00490F95">
              <w:rPr>
                <w:rFonts w:ascii="Verdana" w:hAnsi="Verdana" w:cs="Calibri"/>
                <w:b/>
                <w:sz w:val="20"/>
                <w:lang w:val="en-GB"/>
              </w:rPr>
              <w:t>Overall objectives of the mobility:</w:t>
            </w:r>
            <w:r w:rsidR="00785E98">
              <w:rPr>
                <w:rFonts w:ascii="Verdana" w:hAnsi="Verdana" w:cs="Calibri"/>
                <w:b/>
                <w:sz w:val="20"/>
                <w:lang w:val="en-GB"/>
              </w:rPr>
              <w:t xml:space="preserve"> </w:t>
            </w:r>
            <w:r w:rsidR="00785E98">
              <w:rPr>
                <w:rFonts w:ascii="Verdana" w:hAnsi="Verdana" w:cs="Arial"/>
                <w:color w:val="002060"/>
                <w:lang w:val="sl-SI"/>
              </w:rPr>
              <w:fldChar w:fldCharType="begin">
                <w:ffData>
                  <w:name w:val=""/>
                  <w:enabled/>
                  <w:calcOnExit w:val="0"/>
                  <w:textInput>
                    <w:maxLength w:val="3000"/>
                  </w:textInput>
                </w:ffData>
              </w:fldChar>
            </w:r>
            <w:r w:rsidR="00785E98">
              <w:rPr>
                <w:rFonts w:ascii="Verdana" w:hAnsi="Verdana" w:cs="Arial"/>
                <w:color w:val="002060"/>
                <w:lang w:val="sl-SI"/>
              </w:rPr>
              <w:instrText xml:space="preserve"> FORMTEXT </w:instrText>
            </w:r>
            <w:r w:rsidR="00785E98">
              <w:rPr>
                <w:rFonts w:ascii="Verdana" w:hAnsi="Verdana" w:cs="Arial"/>
                <w:color w:val="002060"/>
                <w:lang w:val="sl-SI"/>
              </w:rPr>
            </w:r>
            <w:r w:rsidR="00785E98">
              <w:rPr>
                <w:rFonts w:ascii="Verdana" w:hAnsi="Verdana" w:cs="Arial"/>
                <w:color w:val="002060"/>
                <w:lang w:val="sl-SI"/>
              </w:rPr>
              <w:fldChar w:fldCharType="separate"/>
            </w:r>
            <w:r w:rsidR="00785E98">
              <w:rPr>
                <w:rFonts w:ascii="Verdana" w:hAnsi="Verdana" w:cs="Arial"/>
                <w:noProof/>
                <w:color w:val="002060"/>
                <w:lang w:val="sl-SI"/>
              </w:rPr>
              <w:t> </w:t>
            </w:r>
            <w:r w:rsidR="00785E98">
              <w:rPr>
                <w:rFonts w:ascii="Verdana" w:hAnsi="Verdana" w:cs="Arial"/>
                <w:noProof/>
                <w:color w:val="002060"/>
                <w:lang w:val="sl-SI"/>
              </w:rPr>
              <w:t> </w:t>
            </w:r>
            <w:r w:rsidR="00785E98">
              <w:rPr>
                <w:rFonts w:ascii="Verdana" w:hAnsi="Verdana" w:cs="Arial"/>
                <w:noProof/>
                <w:color w:val="002060"/>
                <w:lang w:val="sl-SI"/>
              </w:rPr>
              <w:t> </w:t>
            </w:r>
            <w:r w:rsidR="00785E98">
              <w:rPr>
                <w:rFonts w:ascii="Verdana" w:hAnsi="Verdana" w:cs="Arial"/>
                <w:noProof/>
                <w:color w:val="002060"/>
                <w:lang w:val="sl-SI"/>
              </w:rPr>
              <w:t> </w:t>
            </w:r>
            <w:r w:rsidR="00785E98">
              <w:rPr>
                <w:rFonts w:ascii="Verdana" w:hAnsi="Verdana" w:cs="Arial"/>
                <w:noProof/>
                <w:color w:val="002060"/>
                <w:lang w:val="sl-SI"/>
              </w:rPr>
              <w:t> </w:t>
            </w:r>
            <w:r w:rsidR="00785E98">
              <w:rPr>
                <w:rFonts w:ascii="Verdana" w:hAnsi="Verdana" w:cs="Arial"/>
                <w:color w:val="002060"/>
                <w:lang w:val="sl-SI"/>
              </w:rPr>
              <w:fldChar w:fldCharType="end"/>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bookmarkEnd w:id="0"/>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5" w14:textId="77777777" w:rsidTr="00107B17">
        <w:trPr>
          <w:jc w:val="center"/>
        </w:trPr>
        <w:tc>
          <w:tcPr>
            <w:tcW w:w="8763" w:type="dxa"/>
            <w:shd w:val="clear" w:color="auto" w:fill="FFFFFF"/>
            <w:hideMark/>
          </w:tcPr>
          <w:p w14:paraId="7EBBFFE7" w14:textId="25A2D7A0"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r w:rsidR="00785E98">
              <w:rPr>
                <w:rFonts w:ascii="Verdana" w:hAnsi="Verdana" w:cs="Calibri"/>
                <w:b/>
                <w:sz w:val="20"/>
                <w:lang w:val="en-GB"/>
              </w:rPr>
              <w:t xml:space="preserve"> </w:t>
            </w:r>
            <w:r w:rsidR="00785E98">
              <w:rPr>
                <w:rFonts w:ascii="Verdana" w:hAnsi="Verdana" w:cs="Arial"/>
                <w:color w:val="002060"/>
                <w:lang w:val="sl-SI"/>
              </w:rPr>
              <w:fldChar w:fldCharType="begin">
                <w:ffData>
                  <w:name w:val=""/>
                  <w:enabled/>
                  <w:calcOnExit w:val="0"/>
                  <w:textInput>
                    <w:maxLength w:val="3000"/>
                  </w:textInput>
                </w:ffData>
              </w:fldChar>
            </w:r>
            <w:r w:rsidR="00785E98">
              <w:rPr>
                <w:rFonts w:ascii="Verdana" w:hAnsi="Verdana" w:cs="Arial"/>
                <w:color w:val="002060"/>
                <w:lang w:val="sl-SI"/>
              </w:rPr>
              <w:instrText xml:space="preserve"> FORMTEXT </w:instrText>
            </w:r>
            <w:r w:rsidR="00785E98">
              <w:rPr>
                <w:rFonts w:ascii="Verdana" w:hAnsi="Verdana" w:cs="Arial"/>
                <w:color w:val="002060"/>
                <w:lang w:val="sl-SI"/>
              </w:rPr>
            </w:r>
            <w:r w:rsidR="00785E98">
              <w:rPr>
                <w:rFonts w:ascii="Verdana" w:hAnsi="Verdana" w:cs="Arial"/>
                <w:color w:val="002060"/>
                <w:lang w:val="sl-SI"/>
              </w:rPr>
              <w:fldChar w:fldCharType="separate"/>
            </w:r>
            <w:bookmarkStart w:id="1" w:name="_GoBack"/>
            <w:r w:rsidR="00785E98">
              <w:rPr>
                <w:rFonts w:ascii="Verdana" w:hAnsi="Verdana" w:cs="Arial"/>
                <w:noProof/>
                <w:color w:val="002060"/>
                <w:lang w:val="sl-SI"/>
              </w:rPr>
              <w:t> </w:t>
            </w:r>
            <w:r w:rsidR="00785E98">
              <w:rPr>
                <w:rFonts w:ascii="Verdana" w:hAnsi="Verdana" w:cs="Arial"/>
                <w:noProof/>
                <w:color w:val="002060"/>
                <w:lang w:val="sl-SI"/>
              </w:rPr>
              <w:t> </w:t>
            </w:r>
            <w:r w:rsidR="00785E98">
              <w:rPr>
                <w:rFonts w:ascii="Verdana" w:hAnsi="Verdana" w:cs="Arial"/>
                <w:noProof/>
                <w:color w:val="002060"/>
                <w:lang w:val="sl-SI"/>
              </w:rPr>
              <w:t> </w:t>
            </w:r>
            <w:r w:rsidR="00785E98">
              <w:rPr>
                <w:rFonts w:ascii="Verdana" w:hAnsi="Verdana" w:cs="Arial"/>
                <w:noProof/>
                <w:color w:val="002060"/>
                <w:lang w:val="sl-SI"/>
              </w:rPr>
              <w:t> </w:t>
            </w:r>
            <w:r w:rsidR="00785E98">
              <w:rPr>
                <w:rFonts w:ascii="Verdana" w:hAnsi="Verdana" w:cs="Arial"/>
                <w:noProof/>
                <w:color w:val="002060"/>
                <w:lang w:val="sl-SI"/>
              </w:rPr>
              <w:t> </w:t>
            </w:r>
            <w:bookmarkEnd w:id="1"/>
            <w:r w:rsidR="00785E98">
              <w:rPr>
                <w:rFonts w:ascii="Verdana" w:hAnsi="Verdana" w:cs="Arial"/>
                <w:color w:val="002060"/>
                <w:lang w:val="sl-SI"/>
              </w:rPr>
              <w:fldChar w:fldCharType="end"/>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6151F03" w:rsidR="00377526"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DF1CD1" w:rsidRPr="00122BBD" w14:paraId="74E62B18" w14:textId="77777777" w:rsidTr="00CC4879">
        <w:trPr>
          <w:jc w:val="center"/>
        </w:trPr>
        <w:tc>
          <w:tcPr>
            <w:tcW w:w="8763" w:type="dxa"/>
            <w:shd w:val="clear" w:color="auto" w:fill="FFFFFF"/>
            <w:hideMark/>
          </w:tcPr>
          <w:p w14:paraId="55C0658F" w14:textId="77777777" w:rsidR="00785E98" w:rsidRDefault="00DF1CD1" w:rsidP="00CC4879">
            <w:pPr>
              <w:spacing w:after="120"/>
              <w:ind w:left="-6" w:firstLine="6"/>
              <w:rPr>
                <w:rFonts w:ascii="Verdana" w:hAnsi="Verdana" w:cs="Calibri"/>
                <w:b/>
                <w:sz w:val="20"/>
                <w:lang w:val="en-GB"/>
              </w:rPr>
            </w:pPr>
            <w:proofErr w:type="spellStart"/>
            <w:r w:rsidRPr="00CB7650">
              <w:rPr>
                <w:rFonts w:ascii="Verdana" w:hAnsi="Verdana" w:cs="Calibri"/>
                <w:b/>
                <w:sz w:val="20"/>
                <w:lang w:val="sl-SI"/>
              </w:rPr>
              <w:t>Training</w:t>
            </w:r>
            <w:proofErr w:type="spellEnd"/>
            <w:r w:rsidRPr="00CB7650">
              <w:rPr>
                <w:rFonts w:ascii="Verdana" w:hAnsi="Verdana" w:cs="Calibri"/>
                <w:b/>
                <w:sz w:val="20"/>
                <w:lang w:val="sl-SI"/>
              </w:rPr>
              <w:t xml:space="preserve"> </w:t>
            </w:r>
            <w:proofErr w:type="spellStart"/>
            <w:r w:rsidRPr="00CB7650">
              <w:rPr>
                <w:rFonts w:ascii="Verdana" w:hAnsi="Verdana" w:cs="Calibri"/>
                <w:b/>
                <w:sz w:val="20"/>
                <w:lang w:val="sl-SI"/>
              </w:rPr>
              <w:t>activity</w:t>
            </w:r>
            <w:proofErr w:type="spellEnd"/>
            <w:r w:rsidRPr="00CB7650">
              <w:rPr>
                <w:rFonts w:ascii="Verdana" w:hAnsi="Verdana" w:cs="Calibri"/>
                <w:b/>
                <w:sz w:val="20"/>
                <w:lang w:val="sl-SI"/>
              </w:rPr>
              <w:t xml:space="preserve"> to </w:t>
            </w:r>
            <w:proofErr w:type="spellStart"/>
            <w:r w:rsidRPr="00CB7650">
              <w:rPr>
                <w:rFonts w:ascii="Verdana" w:hAnsi="Verdana" w:cs="Calibri"/>
                <w:b/>
                <w:sz w:val="20"/>
                <w:lang w:val="sl-SI"/>
              </w:rPr>
              <w:t>develop</w:t>
            </w:r>
            <w:proofErr w:type="spellEnd"/>
            <w:r w:rsidRPr="00CB7650">
              <w:rPr>
                <w:rFonts w:ascii="Verdana" w:hAnsi="Verdana" w:cs="Calibri"/>
                <w:b/>
                <w:sz w:val="20"/>
                <w:lang w:val="sl-SI"/>
              </w:rPr>
              <w:t xml:space="preserve"> </w:t>
            </w:r>
            <w:proofErr w:type="spellStart"/>
            <w:r w:rsidRPr="00CB7650">
              <w:rPr>
                <w:rFonts w:ascii="Verdana" w:hAnsi="Verdana" w:cs="Calibri"/>
                <w:b/>
                <w:sz w:val="20"/>
                <w:lang w:val="sl-SI"/>
              </w:rPr>
              <w:t>pedagogical</w:t>
            </w:r>
            <w:proofErr w:type="spellEnd"/>
            <w:r w:rsidRPr="00CB7650">
              <w:rPr>
                <w:rFonts w:ascii="Verdana" w:hAnsi="Verdana" w:cs="Calibri"/>
                <w:b/>
                <w:sz w:val="20"/>
                <w:lang w:val="sl-SI"/>
              </w:rPr>
              <w:t xml:space="preserve"> and/</w:t>
            </w:r>
            <w:proofErr w:type="spellStart"/>
            <w:r w:rsidRPr="00CB7650">
              <w:rPr>
                <w:rFonts w:ascii="Verdana" w:hAnsi="Verdana" w:cs="Calibri"/>
                <w:b/>
                <w:sz w:val="20"/>
                <w:lang w:val="sl-SI"/>
              </w:rPr>
              <w:t>or</w:t>
            </w:r>
            <w:proofErr w:type="spellEnd"/>
            <w:r w:rsidRPr="00CB7650">
              <w:rPr>
                <w:rFonts w:ascii="Verdana" w:hAnsi="Verdana" w:cs="Calibri"/>
                <w:b/>
                <w:sz w:val="20"/>
                <w:lang w:val="sl-SI"/>
              </w:rPr>
              <w:t xml:space="preserve"> </w:t>
            </w:r>
            <w:proofErr w:type="spellStart"/>
            <w:r w:rsidRPr="00CB7650">
              <w:rPr>
                <w:rFonts w:ascii="Verdana" w:hAnsi="Verdana" w:cs="Calibri"/>
                <w:b/>
                <w:sz w:val="20"/>
                <w:lang w:val="sl-SI"/>
              </w:rPr>
              <w:t>curriculum</w:t>
            </w:r>
            <w:proofErr w:type="spellEnd"/>
            <w:r w:rsidRPr="00CB7650">
              <w:rPr>
                <w:rFonts w:ascii="Verdana" w:hAnsi="Verdana" w:cs="Calibri"/>
                <w:b/>
                <w:sz w:val="20"/>
                <w:lang w:val="sl-SI"/>
              </w:rPr>
              <w:t xml:space="preserve"> design </w:t>
            </w:r>
            <w:proofErr w:type="spellStart"/>
            <w:r w:rsidRPr="00CB7650">
              <w:rPr>
                <w:rFonts w:ascii="Verdana" w:hAnsi="Verdana" w:cs="Calibri"/>
                <w:b/>
                <w:sz w:val="20"/>
                <w:lang w:val="sl-SI"/>
              </w:rPr>
              <w:t>skills</w:t>
            </w:r>
            <w:proofErr w:type="spellEnd"/>
            <w:r w:rsidRPr="00490F95">
              <w:rPr>
                <w:rFonts w:ascii="Verdana" w:hAnsi="Verdana" w:cs="Calibri"/>
                <w:b/>
                <w:sz w:val="20"/>
                <w:lang w:val="en-GB"/>
              </w:rPr>
              <w:t>:</w:t>
            </w:r>
          </w:p>
          <w:p w14:paraId="11FEBEB0" w14:textId="004906D2" w:rsidR="00DF1CD1" w:rsidRPr="00785E98" w:rsidRDefault="00785E98" w:rsidP="00785E98">
            <w:pPr>
              <w:spacing w:after="120"/>
              <w:ind w:left="-6" w:firstLine="6"/>
              <w:rPr>
                <w:rFonts w:ascii="Verdana" w:hAnsi="Verdana" w:cs="Calibri"/>
                <w:b/>
                <w:sz w:val="20"/>
                <w:lang w:val="en-GB"/>
              </w:rPr>
            </w:pPr>
            <w:r>
              <w:rPr>
                <w:rFonts w:ascii="Verdana" w:hAnsi="Verdana" w:cs="Calibri"/>
                <w:b/>
                <w:sz w:val="20"/>
                <w:lang w:val="en-GB"/>
              </w:rPr>
              <w:t xml:space="preserve"> </w:t>
            </w:r>
            <w:sdt>
              <w:sdtPr>
                <w:rPr>
                  <w:rFonts w:ascii="Verdana" w:hAnsi="Verdana" w:cs="Calibri"/>
                  <w:b/>
                  <w:sz w:val="20"/>
                  <w:lang w:val="en-GB"/>
                </w:rPr>
                <w:id w:val="1577168949"/>
                <w14:checkbox>
                  <w14:checked w14:val="0"/>
                  <w14:checkedState w14:val="2612" w14:font="MS Gothic"/>
                  <w14:uncheckedState w14:val="2610" w14:font="MS Gothic"/>
                </w14:checkbox>
              </w:sdtPr>
              <w:sdtEndPr/>
              <w:sdtContent>
                <w:r w:rsidRPr="00785E98">
                  <w:rPr>
                    <w:rFonts w:ascii="MS Gothic" w:eastAsia="MS Gothic" w:hAnsi="MS Gothic" w:cs="Calibri" w:hint="eastAsia"/>
                    <w:b/>
                    <w:sz w:val="20"/>
                    <w:lang w:val="en-GB"/>
                  </w:rPr>
                  <w:t>☐</w:t>
                </w:r>
              </w:sdtContent>
            </w:sdt>
            <w:r w:rsidRPr="00785E98">
              <w:rPr>
                <w:rFonts w:ascii="Verdana" w:hAnsi="Verdana" w:cs="Calibri"/>
                <w:b/>
                <w:sz w:val="20"/>
                <w:lang w:val="en-GB"/>
              </w:rPr>
              <w:t xml:space="preserve"> Yes </w:t>
            </w:r>
            <w:sdt>
              <w:sdtPr>
                <w:rPr>
                  <w:rFonts w:ascii="Verdana" w:hAnsi="Verdana" w:cs="Calibri"/>
                  <w:b/>
                  <w:sz w:val="20"/>
                  <w:lang w:val="en-GB"/>
                </w:rPr>
                <w:id w:val="1463160081"/>
                <w14:checkbox>
                  <w14:checked w14:val="0"/>
                  <w14:checkedState w14:val="2612" w14:font="MS Gothic"/>
                  <w14:uncheckedState w14:val="2610" w14:font="MS Gothic"/>
                </w14:checkbox>
              </w:sdtPr>
              <w:sdtEndPr/>
              <w:sdtContent>
                <w:r w:rsidRPr="00785E98">
                  <w:rPr>
                    <w:rFonts w:ascii="MS Gothic" w:eastAsia="MS Gothic" w:hAnsi="MS Gothic" w:cs="Calibri" w:hint="eastAsia"/>
                    <w:b/>
                    <w:sz w:val="20"/>
                    <w:lang w:val="en-GB"/>
                  </w:rPr>
                  <w:t>☐</w:t>
                </w:r>
              </w:sdtContent>
            </w:sdt>
            <w:r w:rsidRPr="00785E98">
              <w:rPr>
                <w:rFonts w:ascii="Verdana" w:hAnsi="Verdana" w:cs="Calibri"/>
                <w:b/>
                <w:sz w:val="20"/>
                <w:lang w:val="en-GB"/>
              </w:rPr>
              <w:t xml:space="preserve"> No</w:t>
            </w:r>
          </w:p>
        </w:tc>
      </w:tr>
    </w:tbl>
    <w:p w14:paraId="4EE35918" w14:textId="77777777" w:rsidR="00DF1CD1" w:rsidRPr="00490F95" w:rsidRDefault="00DF1CD1"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B" w14:textId="77777777" w:rsidTr="00107B17">
        <w:trPr>
          <w:jc w:val="center"/>
        </w:trPr>
        <w:tc>
          <w:tcPr>
            <w:tcW w:w="8763" w:type="dxa"/>
            <w:shd w:val="clear" w:color="auto" w:fill="FFFFFF"/>
            <w:hideMark/>
          </w:tcPr>
          <w:p w14:paraId="56E93A37" w14:textId="39FD6944" w:rsidR="00377526" w:rsidRDefault="00377526" w:rsidP="00FF62A2">
            <w:pPr>
              <w:spacing w:after="120"/>
              <w:ind w:left="-6" w:firstLine="6"/>
              <w:rPr>
                <w:rFonts w:ascii="Verdana" w:hAnsi="Verdana" w:cs="Calibri"/>
                <w:b/>
                <w:sz w:val="20"/>
                <w:lang w:val="en-GB"/>
              </w:rPr>
            </w:pPr>
            <w:r w:rsidRPr="00DF1CD1">
              <w:rPr>
                <w:rFonts w:ascii="Verdana" w:hAnsi="Verdana" w:cs="Calibri"/>
                <w:b/>
                <w:sz w:val="20"/>
                <w:lang w:val="en-GB"/>
              </w:rPr>
              <w:t>Content of the teaching programme</w:t>
            </w:r>
            <w:r w:rsidR="006E1518" w:rsidRPr="00DF1CD1">
              <w:rPr>
                <w:rFonts w:ascii="Verdana" w:hAnsi="Verdana" w:cs="Calibri"/>
                <w:b/>
                <w:sz w:val="20"/>
                <w:lang w:val="en-GB"/>
              </w:rPr>
              <w:t xml:space="preserve"> and </w:t>
            </w:r>
            <w:r w:rsidR="002A10F5" w:rsidRPr="00DF1CD1">
              <w:rPr>
                <w:rFonts w:ascii="Verdana" w:hAnsi="Verdana" w:cs="Calibri"/>
                <w:b/>
                <w:sz w:val="20"/>
                <w:lang w:val="en-GB"/>
              </w:rPr>
              <w:t xml:space="preserve">if applicable </w:t>
            </w:r>
            <w:r w:rsidR="006E1518" w:rsidRPr="00DF1CD1">
              <w:rPr>
                <w:rFonts w:ascii="Verdana" w:hAnsi="Verdana" w:cs="Calibri"/>
                <w:b/>
                <w:sz w:val="20"/>
                <w:lang w:val="en-GB"/>
              </w:rPr>
              <w:t>division between physical and virtual parts</w:t>
            </w:r>
            <w:r w:rsidRPr="00DF1CD1">
              <w:rPr>
                <w:rFonts w:ascii="Verdana" w:hAnsi="Verdana" w:cs="Calibri"/>
                <w:b/>
                <w:sz w:val="20"/>
                <w:lang w:val="en-GB"/>
              </w:rPr>
              <w:t>:</w:t>
            </w:r>
            <w:r w:rsidR="00785E98">
              <w:rPr>
                <w:rFonts w:ascii="Verdana" w:hAnsi="Verdana" w:cs="Calibri"/>
                <w:b/>
                <w:sz w:val="20"/>
                <w:lang w:val="en-GB"/>
              </w:rPr>
              <w:t xml:space="preserve"> </w:t>
            </w:r>
            <w:r w:rsidR="00785E98">
              <w:rPr>
                <w:rFonts w:ascii="Verdana" w:hAnsi="Verdana" w:cs="Arial"/>
                <w:color w:val="002060"/>
                <w:lang w:val="sl-SI"/>
              </w:rPr>
              <w:fldChar w:fldCharType="begin">
                <w:ffData>
                  <w:name w:val=""/>
                  <w:enabled/>
                  <w:calcOnExit w:val="0"/>
                  <w:textInput>
                    <w:maxLength w:val="3000"/>
                  </w:textInput>
                </w:ffData>
              </w:fldChar>
            </w:r>
            <w:r w:rsidR="00785E98">
              <w:rPr>
                <w:rFonts w:ascii="Verdana" w:hAnsi="Verdana" w:cs="Arial"/>
                <w:color w:val="002060"/>
                <w:lang w:val="sl-SI"/>
              </w:rPr>
              <w:instrText xml:space="preserve"> FORMTEXT </w:instrText>
            </w:r>
            <w:r w:rsidR="00785E98">
              <w:rPr>
                <w:rFonts w:ascii="Verdana" w:hAnsi="Verdana" w:cs="Arial"/>
                <w:color w:val="002060"/>
                <w:lang w:val="sl-SI"/>
              </w:rPr>
            </w:r>
            <w:r w:rsidR="00785E98">
              <w:rPr>
                <w:rFonts w:ascii="Verdana" w:hAnsi="Verdana" w:cs="Arial"/>
                <w:color w:val="002060"/>
                <w:lang w:val="sl-SI"/>
              </w:rPr>
              <w:fldChar w:fldCharType="separate"/>
            </w:r>
            <w:r w:rsidR="00785E98">
              <w:rPr>
                <w:rFonts w:ascii="Verdana" w:hAnsi="Verdana" w:cs="Arial"/>
                <w:noProof/>
                <w:color w:val="002060"/>
                <w:lang w:val="sl-SI"/>
              </w:rPr>
              <w:t> </w:t>
            </w:r>
            <w:r w:rsidR="00785E98">
              <w:rPr>
                <w:rFonts w:ascii="Verdana" w:hAnsi="Verdana" w:cs="Arial"/>
                <w:noProof/>
                <w:color w:val="002060"/>
                <w:lang w:val="sl-SI"/>
              </w:rPr>
              <w:t> </w:t>
            </w:r>
            <w:r w:rsidR="00785E98">
              <w:rPr>
                <w:rFonts w:ascii="Verdana" w:hAnsi="Verdana" w:cs="Arial"/>
                <w:noProof/>
                <w:color w:val="002060"/>
                <w:lang w:val="sl-SI"/>
              </w:rPr>
              <w:t> </w:t>
            </w:r>
            <w:r w:rsidR="00785E98">
              <w:rPr>
                <w:rFonts w:ascii="Verdana" w:hAnsi="Verdana" w:cs="Arial"/>
                <w:noProof/>
                <w:color w:val="002060"/>
                <w:lang w:val="sl-SI"/>
              </w:rPr>
              <w:t> </w:t>
            </w:r>
            <w:r w:rsidR="00785E98">
              <w:rPr>
                <w:rFonts w:ascii="Verdana" w:hAnsi="Verdana" w:cs="Arial"/>
                <w:noProof/>
                <w:color w:val="002060"/>
                <w:lang w:val="sl-SI"/>
              </w:rPr>
              <w:t> </w:t>
            </w:r>
            <w:r w:rsidR="00785E98">
              <w:rPr>
                <w:rFonts w:ascii="Verdana" w:hAnsi="Verdana" w:cs="Arial"/>
                <w:color w:val="002060"/>
                <w:lang w:val="sl-SI"/>
              </w:rPr>
              <w:fldChar w:fldCharType="end"/>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40" w14:textId="77777777" w:rsidTr="00107B17">
        <w:trPr>
          <w:jc w:val="center"/>
        </w:trPr>
        <w:tc>
          <w:tcPr>
            <w:tcW w:w="8763" w:type="dxa"/>
            <w:shd w:val="clear" w:color="auto" w:fill="FFFFFF"/>
            <w:hideMark/>
          </w:tcPr>
          <w:p w14:paraId="56E93A3D" w14:textId="46F9C17B"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r w:rsidR="00785E98">
              <w:rPr>
                <w:rFonts w:ascii="Verdana" w:hAnsi="Verdana" w:cs="Calibri"/>
                <w:b/>
                <w:sz w:val="20"/>
                <w:lang w:val="en-GB"/>
              </w:rPr>
              <w:t xml:space="preserve"> </w:t>
            </w:r>
            <w:r w:rsidR="00785E98">
              <w:rPr>
                <w:rFonts w:ascii="Verdana" w:hAnsi="Verdana" w:cs="Arial"/>
                <w:color w:val="002060"/>
                <w:lang w:val="sl-SI"/>
              </w:rPr>
              <w:fldChar w:fldCharType="begin">
                <w:ffData>
                  <w:name w:val=""/>
                  <w:enabled/>
                  <w:calcOnExit w:val="0"/>
                  <w:textInput>
                    <w:maxLength w:val="3000"/>
                  </w:textInput>
                </w:ffData>
              </w:fldChar>
            </w:r>
            <w:r w:rsidR="00785E98">
              <w:rPr>
                <w:rFonts w:ascii="Verdana" w:hAnsi="Verdana" w:cs="Arial"/>
                <w:color w:val="002060"/>
                <w:lang w:val="sl-SI"/>
              </w:rPr>
              <w:instrText xml:space="preserve"> FORMTEXT </w:instrText>
            </w:r>
            <w:r w:rsidR="00785E98">
              <w:rPr>
                <w:rFonts w:ascii="Verdana" w:hAnsi="Verdana" w:cs="Arial"/>
                <w:color w:val="002060"/>
                <w:lang w:val="sl-SI"/>
              </w:rPr>
            </w:r>
            <w:r w:rsidR="00785E98">
              <w:rPr>
                <w:rFonts w:ascii="Verdana" w:hAnsi="Verdana" w:cs="Arial"/>
                <w:color w:val="002060"/>
                <w:lang w:val="sl-SI"/>
              </w:rPr>
              <w:fldChar w:fldCharType="separate"/>
            </w:r>
            <w:r w:rsidR="00785E98">
              <w:rPr>
                <w:rFonts w:ascii="Verdana" w:hAnsi="Verdana" w:cs="Arial"/>
                <w:noProof/>
                <w:color w:val="002060"/>
                <w:lang w:val="sl-SI"/>
              </w:rPr>
              <w:t> </w:t>
            </w:r>
            <w:r w:rsidR="00785E98">
              <w:rPr>
                <w:rFonts w:ascii="Verdana" w:hAnsi="Verdana" w:cs="Arial"/>
                <w:noProof/>
                <w:color w:val="002060"/>
                <w:lang w:val="sl-SI"/>
              </w:rPr>
              <w:t> </w:t>
            </w:r>
            <w:r w:rsidR="00785E98">
              <w:rPr>
                <w:rFonts w:ascii="Verdana" w:hAnsi="Verdana" w:cs="Arial"/>
                <w:noProof/>
                <w:color w:val="002060"/>
                <w:lang w:val="sl-SI"/>
              </w:rPr>
              <w:t> </w:t>
            </w:r>
            <w:r w:rsidR="00785E98">
              <w:rPr>
                <w:rFonts w:ascii="Verdana" w:hAnsi="Verdana" w:cs="Arial"/>
                <w:noProof/>
                <w:color w:val="002060"/>
                <w:lang w:val="sl-SI"/>
              </w:rPr>
              <w:t> </w:t>
            </w:r>
            <w:r w:rsidR="00785E98">
              <w:rPr>
                <w:rFonts w:ascii="Verdana" w:hAnsi="Verdana" w:cs="Arial"/>
                <w:noProof/>
                <w:color w:val="002060"/>
                <w:lang w:val="sl-SI"/>
              </w:rPr>
              <w:t> </w:t>
            </w:r>
            <w:r w:rsidR="00785E98">
              <w:rPr>
                <w:rFonts w:ascii="Verdana" w:hAnsi="Verdana" w:cs="Arial"/>
                <w:color w:val="002060"/>
                <w:lang w:val="sl-SI"/>
              </w:rPr>
              <w:fldChar w:fldCharType="end"/>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Konnaopomba-sklic"/>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28A84C70"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r w:rsidR="00785E98">
              <w:rPr>
                <w:rFonts w:ascii="Verdana" w:hAnsi="Verdana" w:cs="Calibri"/>
                <w:sz w:val="20"/>
                <w:lang w:val="en-GB"/>
              </w:rPr>
              <w:t xml:space="preserve"> </w:t>
            </w:r>
            <w:r w:rsidR="00785E98">
              <w:rPr>
                <w:rFonts w:ascii="Verdana" w:hAnsi="Verdana" w:cs="Arial"/>
                <w:color w:val="002060"/>
                <w:sz w:val="20"/>
                <w:lang w:val="sl-SI"/>
              </w:rPr>
              <w:fldChar w:fldCharType="begin">
                <w:ffData>
                  <w:name w:val=""/>
                  <w:enabled/>
                  <w:calcOnExit w:val="0"/>
                  <w:textInput>
                    <w:maxLength w:val="100"/>
                  </w:textInput>
                </w:ffData>
              </w:fldChar>
            </w:r>
            <w:r w:rsidR="00785E98">
              <w:rPr>
                <w:rFonts w:ascii="Verdana" w:hAnsi="Verdana" w:cs="Arial"/>
                <w:color w:val="002060"/>
                <w:sz w:val="20"/>
                <w:lang w:val="sl-SI"/>
              </w:rPr>
              <w:instrText xml:space="preserve"> FORMTEXT </w:instrText>
            </w:r>
            <w:r w:rsidR="00785E98">
              <w:rPr>
                <w:rFonts w:ascii="Verdana" w:hAnsi="Verdana" w:cs="Arial"/>
                <w:color w:val="002060"/>
                <w:sz w:val="20"/>
                <w:lang w:val="sl-SI"/>
              </w:rPr>
            </w:r>
            <w:r w:rsidR="00785E98">
              <w:rPr>
                <w:rFonts w:ascii="Verdana" w:hAnsi="Verdana" w:cs="Arial"/>
                <w:color w:val="002060"/>
                <w:sz w:val="20"/>
                <w:lang w:val="sl-SI"/>
              </w:rPr>
              <w:fldChar w:fldCharType="separate"/>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color w:val="002060"/>
                <w:sz w:val="20"/>
                <w:lang w:val="sl-SI"/>
              </w:rPr>
              <w:fldChar w:fldCharType="end"/>
            </w:r>
          </w:p>
          <w:p w14:paraId="7E3BCC58" w14:textId="77777777" w:rsidR="00377526" w:rsidRDefault="00377526" w:rsidP="00A14125">
            <w:pPr>
              <w:tabs>
                <w:tab w:val="left" w:pos="6165"/>
              </w:tabs>
              <w:spacing w:after="0"/>
              <w:rPr>
                <w:rFonts w:ascii="Verdana" w:hAnsi="Verdana" w:cs="Calibri"/>
                <w:sz w:val="20"/>
                <w:lang w:val="en-GB"/>
              </w:rPr>
            </w:pPr>
            <w:r w:rsidRPr="00490F95">
              <w:rPr>
                <w:rFonts w:ascii="Verdana" w:hAnsi="Verdana" w:cs="Calibri"/>
                <w:sz w:val="20"/>
                <w:lang w:val="en-GB"/>
              </w:rPr>
              <w:t>Signature:</w:t>
            </w:r>
            <w:r w:rsidRPr="00490F95">
              <w:rPr>
                <w:rStyle w:val="Konnaopomba-sklic"/>
                <w:rFonts w:ascii="Verdana" w:hAnsi="Verdana" w:cs="Calibri"/>
                <w:b/>
                <w:sz w:val="20"/>
                <w:lang w:val="en-GB"/>
              </w:rPr>
              <w:t xml:space="preserve"> </w:t>
            </w:r>
            <w:r w:rsidRPr="00490F95">
              <w:rPr>
                <w:rFonts w:ascii="Verdana" w:hAnsi="Verdana" w:cs="Calibri"/>
                <w:sz w:val="20"/>
                <w:lang w:val="en-GB"/>
              </w:rPr>
              <w:tab/>
              <w:t>Date:</w:t>
            </w:r>
            <w:r w:rsidR="00785E98">
              <w:rPr>
                <w:rFonts w:ascii="Verdana" w:hAnsi="Verdana" w:cs="Calibri"/>
                <w:sz w:val="20"/>
                <w:lang w:val="en-GB"/>
              </w:rPr>
              <w:t xml:space="preserve"> </w:t>
            </w:r>
            <w:r w:rsidR="00785E98">
              <w:rPr>
                <w:rFonts w:ascii="Verdana" w:hAnsi="Verdana" w:cs="Arial"/>
                <w:color w:val="002060"/>
                <w:sz w:val="20"/>
                <w:lang w:val="sl-SI"/>
              </w:rPr>
              <w:fldChar w:fldCharType="begin">
                <w:ffData>
                  <w:name w:val=""/>
                  <w:enabled/>
                  <w:calcOnExit w:val="0"/>
                  <w:textInput>
                    <w:maxLength w:val="100"/>
                  </w:textInput>
                </w:ffData>
              </w:fldChar>
            </w:r>
            <w:r w:rsidR="00785E98">
              <w:rPr>
                <w:rFonts w:ascii="Verdana" w:hAnsi="Verdana" w:cs="Arial"/>
                <w:color w:val="002060"/>
                <w:sz w:val="20"/>
                <w:lang w:val="sl-SI"/>
              </w:rPr>
              <w:instrText xml:space="preserve"> FORMTEXT </w:instrText>
            </w:r>
            <w:r w:rsidR="00785E98">
              <w:rPr>
                <w:rFonts w:ascii="Verdana" w:hAnsi="Verdana" w:cs="Arial"/>
                <w:color w:val="002060"/>
                <w:sz w:val="20"/>
                <w:lang w:val="sl-SI"/>
              </w:rPr>
            </w:r>
            <w:r w:rsidR="00785E98">
              <w:rPr>
                <w:rFonts w:ascii="Verdana" w:hAnsi="Verdana" w:cs="Arial"/>
                <w:color w:val="002060"/>
                <w:sz w:val="20"/>
                <w:lang w:val="sl-SI"/>
              </w:rPr>
              <w:fldChar w:fldCharType="separate"/>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color w:val="002060"/>
                <w:sz w:val="20"/>
                <w:lang w:val="sl-SI"/>
              </w:rPr>
              <w:fldChar w:fldCharType="end"/>
            </w:r>
            <w:r w:rsidRPr="00490F95">
              <w:rPr>
                <w:rFonts w:ascii="Verdana" w:hAnsi="Verdana" w:cs="Calibri"/>
                <w:sz w:val="20"/>
                <w:lang w:val="en-GB"/>
              </w:rPr>
              <w:tab/>
            </w:r>
          </w:p>
          <w:p w14:paraId="56E93A48" w14:textId="28346CB9" w:rsidR="00785E98" w:rsidRPr="00490F95" w:rsidRDefault="00785E98" w:rsidP="00A14125">
            <w:pPr>
              <w:tabs>
                <w:tab w:val="left" w:pos="6165"/>
              </w:tabs>
              <w:spacing w:after="0"/>
              <w:rPr>
                <w:rFonts w:ascii="Verdana" w:hAnsi="Verdana" w:cs="Calibri"/>
                <w:color w:val="002060"/>
                <w:sz w:val="20"/>
                <w:lang w:val="en-GB"/>
              </w:rPr>
            </w:pP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36036E56"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r w:rsidR="00785E98">
              <w:rPr>
                <w:rFonts w:ascii="Verdana" w:hAnsi="Verdana" w:cs="Arial"/>
                <w:color w:val="002060"/>
                <w:sz w:val="20"/>
                <w:lang w:val="sl-SI"/>
              </w:rPr>
              <w:t xml:space="preserve"> </w:t>
            </w:r>
            <w:r w:rsidR="00785E98">
              <w:rPr>
                <w:rFonts w:ascii="Verdana" w:hAnsi="Verdana" w:cs="Arial"/>
                <w:color w:val="002060"/>
                <w:sz w:val="20"/>
                <w:lang w:val="sl-SI"/>
              </w:rPr>
              <w:fldChar w:fldCharType="begin">
                <w:ffData>
                  <w:name w:val=""/>
                  <w:enabled/>
                  <w:calcOnExit w:val="0"/>
                  <w:textInput>
                    <w:maxLength w:val="100"/>
                  </w:textInput>
                </w:ffData>
              </w:fldChar>
            </w:r>
            <w:r w:rsidR="00785E98">
              <w:rPr>
                <w:rFonts w:ascii="Verdana" w:hAnsi="Verdana" w:cs="Arial"/>
                <w:color w:val="002060"/>
                <w:sz w:val="20"/>
                <w:lang w:val="sl-SI"/>
              </w:rPr>
              <w:instrText xml:space="preserve"> FORMTEXT </w:instrText>
            </w:r>
            <w:r w:rsidR="00785E98">
              <w:rPr>
                <w:rFonts w:ascii="Verdana" w:hAnsi="Verdana" w:cs="Arial"/>
                <w:color w:val="002060"/>
                <w:sz w:val="20"/>
                <w:lang w:val="sl-SI"/>
              </w:rPr>
            </w:r>
            <w:r w:rsidR="00785E98">
              <w:rPr>
                <w:rFonts w:ascii="Verdana" w:hAnsi="Verdana" w:cs="Arial"/>
                <w:color w:val="002060"/>
                <w:sz w:val="20"/>
                <w:lang w:val="sl-SI"/>
              </w:rPr>
              <w:fldChar w:fldCharType="separate"/>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color w:val="002060"/>
                <w:sz w:val="20"/>
                <w:lang w:val="sl-SI"/>
              </w:rPr>
              <w:fldChar w:fldCharType="end"/>
            </w:r>
          </w:p>
          <w:p w14:paraId="4EB31562" w14:textId="77777777" w:rsidR="00377526" w:rsidRDefault="00377526" w:rsidP="00A14125">
            <w:pPr>
              <w:tabs>
                <w:tab w:val="left" w:pos="3348"/>
                <w:tab w:val="left" w:pos="6183"/>
                <w:tab w:val="left" w:pos="6892"/>
              </w:tabs>
              <w:spacing w:after="0"/>
              <w:rPr>
                <w:rFonts w:ascii="Verdana" w:hAnsi="Verdana" w:cs="Calibri"/>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00785E98">
              <w:rPr>
                <w:rFonts w:ascii="Verdana" w:hAnsi="Verdana" w:cs="Arial"/>
                <w:color w:val="002060"/>
                <w:sz w:val="20"/>
                <w:lang w:val="sl-SI"/>
              </w:rPr>
              <w:fldChar w:fldCharType="begin">
                <w:ffData>
                  <w:name w:val=""/>
                  <w:enabled/>
                  <w:calcOnExit w:val="0"/>
                  <w:textInput>
                    <w:maxLength w:val="100"/>
                  </w:textInput>
                </w:ffData>
              </w:fldChar>
            </w:r>
            <w:r w:rsidR="00785E98">
              <w:rPr>
                <w:rFonts w:ascii="Verdana" w:hAnsi="Verdana" w:cs="Arial"/>
                <w:color w:val="002060"/>
                <w:sz w:val="20"/>
                <w:lang w:val="sl-SI"/>
              </w:rPr>
              <w:instrText xml:space="preserve"> FORMTEXT </w:instrText>
            </w:r>
            <w:r w:rsidR="00785E98">
              <w:rPr>
                <w:rFonts w:ascii="Verdana" w:hAnsi="Verdana" w:cs="Arial"/>
                <w:color w:val="002060"/>
                <w:sz w:val="20"/>
                <w:lang w:val="sl-SI"/>
              </w:rPr>
            </w:r>
            <w:r w:rsidR="00785E98">
              <w:rPr>
                <w:rFonts w:ascii="Verdana" w:hAnsi="Verdana" w:cs="Arial"/>
                <w:color w:val="002060"/>
                <w:sz w:val="20"/>
                <w:lang w:val="sl-SI"/>
              </w:rPr>
              <w:fldChar w:fldCharType="separate"/>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color w:val="002060"/>
                <w:sz w:val="20"/>
                <w:lang w:val="sl-SI"/>
              </w:rPr>
              <w:fldChar w:fldCharType="end"/>
            </w:r>
            <w:r w:rsidRPr="00490F95">
              <w:rPr>
                <w:rFonts w:ascii="Verdana" w:hAnsi="Verdana" w:cs="Calibri"/>
                <w:sz w:val="20"/>
                <w:lang w:val="en-GB"/>
              </w:rPr>
              <w:tab/>
            </w:r>
          </w:p>
          <w:p w14:paraId="56E93A4D" w14:textId="571B55B0" w:rsidR="00785E98" w:rsidRPr="00490F95" w:rsidRDefault="00785E98" w:rsidP="00A14125">
            <w:pPr>
              <w:tabs>
                <w:tab w:val="left" w:pos="3348"/>
                <w:tab w:val="left" w:pos="6183"/>
                <w:tab w:val="left" w:pos="6892"/>
              </w:tabs>
              <w:spacing w:after="0"/>
              <w:rPr>
                <w:rFonts w:ascii="Verdana" w:hAnsi="Verdana" w:cs="Calibri"/>
                <w:b/>
                <w:color w:val="002060"/>
                <w:sz w:val="20"/>
                <w:lang w:val="en-GB"/>
              </w:rPr>
            </w:pP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458D7EC3"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r w:rsidR="00785E98">
              <w:rPr>
                <w:rFonts w:ascii="Verdana" w:hAnsi="Verdana" w:cs="Arial"/>
                <w:color w:val="002060"/>
                <w:sz w:val="20"/>
                <w:lang w:val="sl-SI"/>
              </w:rPr>
              <w:t xml:space="preserve"> </w:t>
            </w:r>
            <w:r w:rsidR="00785E98">
              <w:rPr>
                <w:rFonts w:ascii="Verdana" w:hAnsi="Verdana" w:cs="Arial"/>
                <w:color w:val="002060"/>
                <w:sz w:val="20"/>
                <w:lang w:val="sl-SI"/>
              </w:rPr>
              <w:fldChar w:fldCharType="begin">
                <w:ffData>
                  <w:name w:val=""/>
                  <w:enabled/>
                  <w:calcOnExit w:val="0"/>
                  <w:textInput>
                    <w:maxLength w:val="100"/>
                  </w:textInput>
                </w:ffData>
              </w:fldChar>
            </w:r>
            <w:r w:rsidR="00785E98">
              <w:rPr>
                <w:rFonts w:ascii="Verdana" w:hAnsi="Verdana" w:cs="Arial"/>
                <w:color w:val="002060"/>
                <w:sz w:val="20"/>
                <w:lang w:val="sl-SI"/>
              </w:rPr>
              <w:instrText xml:space="preserve"> FORMTEXT </w:instrText>
            </w:r>
            <w:r w:rsidR="00785E98">
              <w:rPr>
                <w:rFonts w:ascii="Verdana" w:hAnsi="Verdana" w:cs="Arial"/>
                <w:color w:val="002060"/>
                <w:sz w:val="20"/>
                <w:lang w:val="sl-SI"/>
              </w:rPr>
            </w:r>
            <w:r w:rsidR="00785E98">
              <w:rPr>
                <w:rFonts w:ascii="Verdana" w:hAnsi="Verdana" w:cs="Arial"/>
                <w:color w:val="002060"/>
                <w:sz w:val="20"/>
                <w:lang w:val="sl-SI"/>
              </w:rPr>
              <w:fldChar w:fldCharType="separate"/>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color w:val="002060"/>
                <w:sz w:val="20"/>
                <w:lang w:val="sl-SI"/>
              </w:rPr>
              <w:fldChar w:fldCharType="end"/>
            </w:r>
          </w:p>
          <w:p w14:paraId="34E4B5FE" w14:textId="77777777" w:rsidR="00377526" w:rsidRDefault="00377526" w:rsidP="00A14125">
            <w:pPr>
              <w:tabs>
                <w:tab w:val="left" w:pos="3312"/>
                <w:tab w:val="left" w:pos="6147"/>
                <w:tab w:val="left" w:pos="6856"/>
              </w:tabs>
              <w:spacing w:after="0"/>
              <w:rPr>
                <w:rFonts w:ascii="Verdana" w:hAnsi="Verdana" w:cs="Calibri"/>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00785E98">
              <w:rPr>
                <w:rFonts w:ascii="Verdana" w:hAnsi="Verdana" w:cs="Calibri"/>
                <w:sz w:val="20"/>
                <w:lang w:val="en-GB"/>
              </w:rPr>
              <w:t xml:space="preserve"> </w:t>
            </w:r>
            <w:r w:rsidR="00785E98">
              <w:rPr>
                <w:rFonts w:ascii="Verdana" w:hAnsi="Verdana" w:cs="Arial"/>
                <w:color w:val="002060"/>
                <w:sz w:val="20"/>
                <w:lang w:val="sl-SI"/>
              </w:rPr>
              <w:fldChar w:fldCharType="begin">
                <w:ffData>
                  <w:name w:val=""/>
                  <w:enabled/>
                  <w:calcOnExit w:val="0"/>
                  <w:textInput>
                    <w:maxLength w:val="100"/>
                  </w:textInput>
                </w:ffData>
              </w:fldChar>
            </w:r>
            <w:r w:rsidR="00785E98">
              <w:rPr>
                <w:rFonts w:ascii="Verdana" w:hAnsi="Verdana" w:cs="Arial"/>
                <w:color w:val="002060"/>
                <w:sz w:val="20"/>
                <w:lang w:val="sl-SI"/>
              </w:rPr>
              <w:instrText xml:space="preserve"> FORMTEXT </w:instrText>
            </w:r>
            <w:r w:rsidR="00785E98">
              <w:rPr>
                <w:rFonts w:ascii="Verdana" w:hAnsi="Verdana" w:cs="Arial"/>
                <w:color w:val="002060"/>
                <w:sz w:val="20"/>
                <w:lang w:val="sl-SI"/>
              </w:rPr>
            </w:r>
            <w:r w:rsidR="00785E98">
              <w:rPr>
                <w:rFonts w:ascii="Verdana" w:hAnsi="Verdana" w:cs="Arial"/>
                <w:color w:val="002060"/>
                <w:sz w:val="20"/>
                <w:lang w:val="sl-SI"/>
              </w:rPr>
              <w:fldChar w:fldCharType="separate"/>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color w:val="002060"/>
                <w:sz w:val="20"/>
                <w:lang w:val="sl-SI"/>
              </w:rPr>
              <w:fldChar w:fldCharType="end"/>
            </w:r>
            <w:r w:rsidRPr="00490F95">
              <w:rPr>
                <w:rFonts w:ascii="Verdana" w:hAnsi="Verdana" w:cs="Calibri"/>
                <w:sz w:val="20"/>
                <w:lang w:val="en-GB"/>
              </w:rPr>
              <w:tab/>
            </w:r>
          </w:p>
          <w:p w14:paraId="56E93A52" w14:textId="47481F47" w:rsidR="00785E98" w:rsidRPr="00490F95" w:rsidRDefault="00785E98" w:rsidP="00A14125">
            <w:pPr>
              <w:tabs>
                <w:tab w:val="left" w:pos="3312"/>
                <w:tab w:val="left" w:pos="6147"/>
                <w:tab w:val="left" w:pos="6856"/>
              </w:tabs>
              <w:spacing w:after="0"/>
              <w:rPr>
                <w:rFonts w:ascii="Verdana" w:hAnsi="Verdana" w:cs="Calibri"/>
                <w:color w:val="002060"/>
                <w:sz w:val="20"/>
                <w:lang w:val="en-GB"/>
              </w:rPr>
            </w:pPr>
          </w:p>
        </w:tc>
      </w:tr>
    </w:tbl>
    <w:p w14:paraId="56E93A54" w14:textId="77777777" w:rsidR="00EF398E" w:rsidRPr="00E003B8" w:rsidRDefault="00EF398E" w:rsidP="00785E98">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BACF4" w14:textId="77777777" w:rsidR="00EE40E6" w:rsidRDefault="00EE40E6">
      <w:r>
        <w:separator/>
      </w:r>
    </w:p>
  </w:endnote>
  <w:endnote w:type="continuationSeparator" w:id="0">
    <w:p w14:paraId="447CFDE5" w14:textId="77777777" w:rsidR="00EE40E6" w:rsidRDefault="00EE40E6">
      <w:r>
        <w:continuationSeparator/>
      </w:r>
    </w:p>
  </w:endnote>
  <w:endnote w:id="1">
    <w:p w14:paraId="19E19BD4" w14:textId="4526AAE3" w:rsidR="00AB24FE" w:rsidRPr="00AB24FE" w:rsidRDefault="00AA696D" w:rsidP="00785E98">
      <w:pPr>
        <w:pStyle w:val="Konnaopomba-besedilo"/>
        <w:spacing w:after="120"/>
        <w:rPr>
          <w:rFonts w:ascii="Verdana" w:hAnsi="Verdana"/>
          <w:sz w:val="16"/>
          <w:szCs w:val="16"/>
          <w:lang w:val="en-GB"/>
        </w:rPr>
      </w:pPr>
      <w:r w:rsidRPr="001C5CC2">
        <w:rPr>
          <w:rStyle w:val="Konnaopomba-sklic"/>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 xml:space="preserve">Adaptations of this </w:t>
      </w:r>
      <w:proofErr w:type="spellStart"/>
      <w:proofErr w:type="gramStart"/>
      <w:r w:rsidR="0010613D">
        <w:rPr>
          <w:rFonts w:ascii="Verdana" w:hAnsi="Verdana"/>
          <w:sz w:val="16"/>
          <w:szCs w:val="16"/>
          <w:lang w:val="en-GB"/>
        </w:rPr>
        <w:t>template:</w:t>
      </w:r>
      <w:r w:rsidRPr="002F549E">
        <w:rPr>
          <w:rFonts w:ascii="Verdana" w:hAnsi="Verdana"/>
          <w:sz w:val="16"/>
          <w:szCs w:val="16"/>
          <w:lang w:val="en-GB"/>
        </w:rPr>
        <w:t>In</w:t>
      </w:r>
      <w:proofErr w:type="spellEnd"/>
      <w:proofErr w:type="gramEnd"/>
      <w:r w:rsidRPr="002F549E">
        <w:rPr>
          <w:rFonts w:ascii="Verdana" w:hAnsi="Verdana"/>
          <w:sz w:val="16"/>
          <w:szCs w:val="16"/>
          <w:lang w:val="en-GB"/>
        </w:rPr>
        <w:t xml:space="preserve">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endnote>
  <w:endnote w:id="2">
    <w:p w14:paraId="56E93A66" w14:textId="6C4DC342" w:rsidR="007967A9" w:rsidRPr="002F549E" w:rsidRDefault="007967A9"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 xml:space="preserve">public or private organisation active in the labour market or in the fields of education, training and </w:t>
      </w:r>
      <w:proofErr w:type="gramStart"/>
      <w:r w:rsidR="00483C6E" w:rsidRPr="00D00EE0">
        <w:rPr>
          <w:rFonts w:ascii="Verdana" w:hAnsi="Verdana" w:cs="Calibri"/>
          <w:sz w:val="16"/>
          <w:szCs w:val="16"/>
          <w:lang w:val="en-GB"/>
        </w:rPr>
        <w:t>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roofErr w:type="gramEnd"/>
    </w:p>
  </w:endnote>
  <w:endnote w:id="5">
    <w:p w14:paraId="5923D6CA" w14:textId="4F12E9CC" w:rsidR="00A568F8" w:rsidRPr="002F549E" w:rsidRDefault="00A568F8"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iperpovezava"/>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povezava"/>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povezava"/>
            <w:rFonts w:ascii="Verdana" w:hAnsi="Verdana"/>
            <w:sz w:val="16"/>
            <w:szCs w:val="16"/>
            <w:lang w:val="en-GB"/>
          </w:rPr>
          <w:t>http://ec.europa.eu/education/tools/isced-f_en.htm</w:t>
        </w:r>
      </w:hyperlink>
      <w:r w:rsidR="00252FF1" w:rsidRPr="002F549E">
        <w:rPr>
          <w:rStyle w:val="Hiperpovezava"/>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Konnaopomba-besedilo"/>
        <w:rPr>
          <w:rFonts w:ascii="Verdana" w:hAnsi="Verdana" w:cs="Calibri"/>
          <w:sz w:val="16"/>
          <w:szCs w:val="16"/>
          <w:lang w:val="en-GB"/>
        </w:rPr>
      </w:pPr>
      <w:r>
        <w:rPr>
          <w:rStyle w:val="Konnaopomba-sklic"/>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Konnaopomba-besedilo"/>
        <w:spacing w:after="100"/>
        <w:rPr>
          <w:rFonts w:ascii="Verdana" w:hAnsi="Verdana" w:cs="Calibri"/>
          <w:color w:val="FF0000"/>
          <w:sz w:val="18"/>
          <w:szCs w:val="18"/>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3937177"/>
      <w:docPartObj>
        <w:docPartGallery w:val="Page Numbers (Bottom of Page)"/>
        <w:docPartUnique/>
      </w:docPartObj>
    </w:sdtPr>
    <w:sdtEndPr>
      <w:rPr>
        <w:noProof/>
      </w:rPr>
    </w:sdtEndPr>
    <w:sdtContent>
      <w:p w14:paraId="6FA9FEDC" w14:textId="686FDB5B" w:rsidR="0081766A" w:rsidRDefault="0081766A">
        <w:pPr>
          <w:pStyle w:val="Noga"/>
          <w:jc w:val="center"/>
        </w:pPr>
        <w:r>
          <w:fldChar w:fldCharType="begin"/>
        </w:r>
        <w:r>
          <w:instrText xml:space="preserve"> PAGE   \* MERGEFORMAT </w:instrText>
        </w:r>
        <w:r>
          <w:fldChar w:fldCharType="separate"/>
        </w:r>
        <w:r w:rsidR="00487AC2">
          <w:rPr>
            <w:noProof/>
          </w:rPr>
          <w:t>2</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60" w14:textId="77777777" w:rsidR="005655B4" w:rsidRDefault="005655B4">
    <w:pPr>
      <w:pStyle w:val="Noga"/>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4D240" w14:textId="77777777" w:rsidR="00EE40E6" w:rsidRDefault="00EE40E6">
      <w:r>
        <w:separator/>
      </w:r>
    </w:p>
  </w:footnote>
  <w:footnote w:type="continuationSeparator" w:id="0">
    <w:p w14:paraId="643668FF" w14:textId="77777777" w:rsidR="00EE40E6" w:rsidRDefault="00EE4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sl-SI" w:eastAsia="sl-SI"/>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sl-SI" w:eastAsia="sl-SI"/>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0664E55E" w:rsidR="00E01AAA" w:rsidRPr="00967BFC" w:rsidRDefault="003219DE" w:rsidP="00C05937">
          <w:pPr>
            <w:pStyle w:val="ZDGName"/>
            <w:rPr>
              <w:lang w:val="en-GB"/>
            </w:rPr>
          </w:pPr>
          <w:r>
            <w:rPr>
              <w:noProof/>
              <w:lang w:val="en-GB"/>
            </w:rPr>
            <w:drawing>
              <wp:inline distT="0" distB="0" distL="0" distR="0" wp14:anchorId="67C0076F" wp14:editId="3041ECD1">
                <wp:extent cx="647700" cy="76979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up_small.JPG"/>
                        <pic:cNvPicPr/>
                      </pic:nvPicPr>
                      <pic:blipFill>
                        <a:blip r:embed="rId2">
                          <a:extLst>
                            <a:ext uri="{28A0092B-C50C-407E-A947-70E740481C1C}">
                              <a14:useLocalDpi xmlns:a14="http://schemas.microsoft.com/office/drawing/2010/main" val="0"/>
                            </a:ext>
                          </a:extLst>
                        </a:blip>
                        <a:stretch>
                          <a:fillRect/>
                        </a:stretch>
                      </pic:blipFill>
                      <pic:spPr>
                        <a:xfrm>
                          <a:off x="0" y="0"/>
                          <a:ext cx="660535" cy="785044"/>
                        </a:xfrm>
                        <a:prstGeom prst="rect">
                          <a:avLst/>
                        </a:prstGeom>
                      </pic:spPr>
                    </pic:pic>
                  </a:graphicData>
                </a:graphic>
              </wp:inline>
            </w:drawing>
          </w:r>
        </w:p>
      </w:tc>
    </w:tr>
  </w:tbl>
  <w:p w14:paraId="56E93A5D" w14:textId="77777777" w:rsidR="00506408" w:rsidRPr="00B6735A" w:rsidRDefault="00506408" w:rsidP="00084A0C">
    <w:pPr>
      <w:pStyle w:val="Glava"/>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5F" w14:textId="77777777" w:rsidR="00506408" w:rsidRPr="00865FC1" w:rsidRDefault="00506408" w:rsidP="00E01AAA">
    <w:pPr>
      <w:pStyle w:val="Glava"/>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Otevilense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Oznaenseznam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Otevile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Otevile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Oznaenseznam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Oznaenseznam"/>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Oznaenseznam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Oznaenseznam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Otevile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5SBdGhkFRvHj7yZJvZIXHqp7/xm8IlER2iPfDkjlG11HUO7nj9z9W3+b7gcmBYVJVXk7s0/9eYUmg2wmc9/9Q==" w:salt="kYnR8eDAyqFcHtly8cQNZg=="/>
  <w:defaultTabStop w:val="720"/>
  <w:hyphenationZone w:val="425"/>
  <w:defaultTableStyle w:val="Tabelamrea"/>
  <w:drawingGridHorizontalSpacing w:val="120"/>
  <w:displayHorizontalDrawingGridEvery w:val="0"/>
  <w:displayVerticalDrawingGridEvery w:val="0"/>
  <w:noPunctuationKerning/>
  <w:characterSpacingControl w:val="doNotCompress"/>
  <w:hdrShapeDefaults>
    <o:shapedefaults v:ext="edit" spidmax="1044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2BBD"/>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0B98"/>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2C32"/>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10F5"/>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19DE"/>
    <w:rsid w:val="00325BE1"/>
    <w:rsid w:val="00327F70"/>
    <w:rsid w:val="003315D9"/>
    <w:rsid w:val="00331937"/>
    <w:rsid w:val="003331F9"/>
    <w:rsid w:val="003400EC"/>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87AC2"/>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4F63DA"/>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1DDF"/>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6D52"/>
    <w:rsid w:val="005F750B"/>
    <w:rsid w:val="00600B72"/>
    <w:rsid w:val="00601AB7"/>
    <w:rsid w:val="00601B08"/>
    <w:rsid w:val="00601F78"/>
    <w:rsid w:val="0060255A"/>
    <w:rsid w:val="006028FD"/>
    <w:rsid w:val="006044C9"/>
    <w:rsid w:val="0060554A"/>
    <w:rsid w:val="00607217"/>
    <w:rsid w:val="00607272"/>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1518"/>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5E9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63ED"/>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52BF"/>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D631D"/>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6AF0"/>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6F21"/>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3F70"/>
    <w:rsid w:val="00BC4168"/>
    <w:rsid w:val="00BC4BA5"/>
    <w:rsid w:val="00BC5DA5"/>
    <w:rsid w:val="00BC6758"/>
    <w:rsid w:val="00BC6DB2"/>
    <w:rsid w:val="00BC7A89"/>
    <w:rsid w:val="00BD0C31"/>
    <w:rsid w:val="00BD1C01"/>
    <w:rsid w:val="00BD1E57"/>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1CD1"/>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112"/>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39DA"/>
    <w:rsid w:val="00FA5173"/>
    <w:rsid w:val="00FA7449"/>
    <w:rsid w:val="00FB0346"/>
    <w:rsid w:val="00FB4C49"/>
    <w:rsid w:val="00FB612C"/>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rsid w:val="005A1D32"/>
    <w:pPr>
      <w:spacing w:after="240"/>
      <w:jc w:val="both"/>
    </w:pPr>
    <w:rPr>
      <w:sz w:val="24"/>
      <w:lang w:val="fr-FR" w:eastAsia="en-US"/>
    </w:rPr>
  </w:style>
  <w:style w:type="paragraph" w:styleId="Naslov1">
    <w:name w:val="heading 1"/>
    <w:basedOn w:val="Navaden"/>
    <w:next w:val="Text1"/>
    <w:qFormat/>
    <w:rsid w:val="00BF6AA3"/>
    <w:pPr>
      <w:keepNext/>
      <w:numPr>
        <w:numId w:val="3"/>
      </w:numPr>
      <w:spacing w:before="240"/>
      <w:outlineLvl w:val="0"/>
    </w:pPr>
    <w:rPr>
      <w:b/>
      <w:smallCaps/>
    </w:rPr>
  </w:style>
  <w:style w:type="paragraph" w:styleId="Naslov2">
    <w:name w:val="heading 2"/>
    <w:basedOn w:val="Navaden"/>
    <w:next w:val="Text2"/>
    <w:qFormat/>
    <w:pPr>
      <w:keepNext/>
      <w:numPr>
        <w:ilvl w:val="1"/>
        <w:numId w:val="3"/>
      </w:numPr>
      <w:outlineLvl w:val="1"/>
    </w:pPr>
    <w:rPr>
      <w:b/>
    </w:rPr>
  </w:style>
  <w:style w:type="paragraph" w:styleId="Naslov3">
    <w:name w:val="heading 3"/>
    <w:basedOn w:val="Navaden"/>
    <w:next w:val="Text3"/>
    <w:link w:val="Naslov3Znak"/>
    <w:qFormat/>
    <w:pPr>
      <w:keepNext/>
      <w:numPr>
        <w:ilvl w:val="2"/>
        <w:numId w:val="3"/>
      </w:numPr>
      <w:outlineLvl w:val="2"/>
    </w:pPr>
    <w:rPr>
      <w:i/>
    </w:rPr>
  </w:style>
  <w:style w:type="paragraph" w:styleId="Naslov4">
    <w:name w:val="heading 4"/>
    <w:basedOn w:val="Navaden"/>
    <w:next w:val="Text4"/>
    <w:qFormat/>
    <w:pPr>
      <w:keepNext/>
      <w:numPr>
        <w:ilvl w:val="3"/>
        <w:numId w:val="3"/>
      </w:numPr>
      <w:outlineLvl w:val="3"/>
    </w:pPr>
  </w:style>
  <w:style w:type="paragraph" w:styleId="Naslov5">
    <w:name w:val="heading 5"/>
    <w:basedOn w:val="Navaden"/>
    <w:next w:val="Navaden"/>
    <w:pPr>
      <w:tabs>
        <w:tab w:val="num" w:pos="0"/>
      </w:tabs>
      <w:spacing w:before="240" w:after="60"/>
      <w:outlineLvl w:val="4"/>
    </w:pPr>
    <w:rPr>
      <w:rFonts w:ascii="Arial" w:hAnsi="Arial"/>
      <w:sz w:val="22"/>
    </w:rPr>
  </w:style>
  <w:style w:type="paragraph" w:styleId="Naslov6">
    <w:name w:val="heading 6"/>
    <w:basedOn w:val="Navaden"/>
    <w:next w:val="Navaden"/>
    <w:pPr>
      <w:tabs>
        <w:tab w:val="num" w:pos="0"/>
      </w:tabs>
      <w:spacing w:before="240" w:after="60"/>
      <w:outlineLvl w:val="5"/>
    </w:pPr>
    <w:rPr>
      <w:rFonts w:ascii="Arial" w:hAnsi="Arial"/>
      <w:i/>
      <w:sz w:val="22"/>
    </w:rPr>
  </w:style>
  <w:style w:type="paragraph" w:styleId="Naslov7">
    <w:name w:val="heading 7"/>
    <w:basedOn w:val="Navaden"/>
    <w:next w:val="Navaden"/>
    <w:pPr>
      <w:tabs>
        <w:tab w:val="num" w:pos="0"/>
      </w:tabs>
      <w:spacing w:before="240" w:after="60"/>
      <w:outlineLvl w:val="6"/>
    </w:pPr>
    <w:rPr>
      <w:rFonts w:ascii="Arial" w:hAnsi="Arial"/>
      <w:sz w:val="20"/>
    </w:rPr>
  </w:style>
  <w:style w:type="paragraph" w:styleId="Naslov8">
    <w:name w:val="heading 8"/>
    <w:basedOn w:val="Navaden"/>
    <w:next w:val="Navaden"/>
    <w:pPr>
      <w:tabs>
        <w:tab w:val="num" w:pos="0"/>
      </w:tabs>
      <w:spacing w:before="240" w:after="60"/>
      <w:outlineLvl w:val="7"/>
    </w:pPr>
    <w:rPr>
      <w:rFonts w:ascii="Arial" w:hAnsi="Arial"/>
      <w:i/>
      <w:sz w:val="20"/>
    </w:rPr>
  </w:style>
  <w:style w:type="paragraph" w:styleId="Naslov9">
    <w:name w:val="heading 9"/>
    <w:basedOn w:val="Navaden"/>
    <w:next w:val="Navaden"/>
    <w:pPr>
      <w:tabs>
        <w:tab w:val="num" w:pos="0"/>
      </w:tabs>
      <w:spacing w:before="240" w:after="60"/>
      <w:outlineLvl w:val="8"/>
    </w:pPr>
    <w:rPr>
      <w:rFonts w:ascii="Arial" w:hAnsi="Arial"/>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ext1">
    <w:name w:val="Text 1"/>
    <w:basedOn w:val="Navaden"/>
    <w:pPr>
      <w:ind w:left="482"/>
    </w:pPr>
  </w:style>
  <w:style w:type="paragraph" w:customStyle="1" w:styleId="Text2">
    <w:name w:val="Text 2"/>
    <w:basedOn w:val="Navaden"/>
    <w:pPr>
      <w:tabs>
        <w:tab w:val="left" w:pos="2302"/>
      </w:tabs>
      <w:ind w:left="1202"/>
    </w:pPr>
  </w:style>
  <w:style w:type="paragraph" w:customStyle="1" w:styleId="Text3">
    <w:name w:val="Text 3"/>
    <w:basedOn w:val="Navaden"/>
    <w:pPr>
      <w:tabs>
        <w:tab w:val="left" w:pos="2302"/>
      </w:tabs>
      <w:ind w:left="1202"/>
    </w:pPr>
  </w:style>
  <w:style w:type="paragraph" w:customStyle="1" w:styleId="Text4">
    <w:name w:val="Text 4"/>
    <w:basedOn w:val="Navaden"/>
    <w:pPr>
      <w:tabs>
        <w:tab w:val="left" w:pos="2302"/>
      </w:tabs>
      <w:ind w:left="1202"/>
    </w:pPr>
  </w:style>
  <w:style w:type="paragraph" w:customStyle="1" w:styleId="Address">
    <w:name w:val="Address"/>
    <w:basedOn w:val="Navaden"/>
    <w:pPr>
      <w:spacing w:after="0"/>
      <w:jc w:val="left"/>
    </w:pPr>
  </w:style>
  <w:style w:type="paragraph" w:customStyle="1" w:styleId="AddressTL">
    <w:name w:val="AddressTL"/>
    <w:basedOn w:val="Navaden"/>
    <w:next w:val="Navaden"/>
    <w:pPr>
      <w:spacing w:after="720"/>
      <w:jc w:val="left"/>
    </w:pPr>
  </w:style>
  <w:style w:type="paragraph" w:customStyle="1" w:styleId="AddressTR">
    <w:name w:val="AddressTR"/>
    <w:basedOn w:val="Navaden"/>
    <w:next w:val="Navaden"/>
    <w:pPr>
      <w:spacing w:after="720"/>
      <w:ind w:left="5103"/>
      <w:jc w:val="left"/>
    </w:pPr>
  </w:style>
  <w:style w:type="paragraph" w:styleId="Blokbesedila">
    <w:name w:val="Block Text"/>
    <w:basedOn w:val="Navaden"/>
    <w:pPr>
      <w:spacing w:after="120"/>
      <w:ind w:left="1440" w:right="1440"/>
    </w:pPr>
  </w:style>
  <w:style w:type="paragraph" w:styleId="Telobesedila">
    <w:name w:val="Body Text"/>
    <w:basedOn w:val="Navaden"/>
    <w:pPr>
      <w:spacing w:after="120"/>
    </w:pPr>
  </w:style>
  <w:style w:type="paragraph" w:styleId="Telobesedila2">
    <w:name w:val="Body Text 2"/>
    <w:basedOn w:val="Navaden"/>
    <w:pPr>
      <w:spacing w:after="120" w:line="480" w:lineRule="auto"/>
    </w:pPr>
  </w:style>
  <w:style w:type="paragraph" w:styleId="Telobesedila3">
    <w:name w:val="Body Text 3"/>
    <w:basedOn w:val="Navaden"/>
    <w:pPr>
      <w:spacing w:after="120"/>
    </w:pPr>
    <w:rPr>
      <w:sz w:val="16"/>
    </w:rPr>
  </w:style>
  <w:style w:type="paragraph" w:styleId="Telobesedila-prvizamik">
    <w:name w:val="Body Text First Indent"/>
    <w:basedOn w:val="Telobesedila"/>
    <w:pPr>
      <w:ind w:firstLine="210"/>
    </w:pPr>
  </w:style>
  <w:style w:type="paragraph" w:styleId="Telobesedila-zamik">
    <w:name w:val="Body Text Indent"/>
    <w:basedOn w:val="Navaden"/>
    <w:pPr>
      <w:spacing w:after="120"/>
      <w:ind w:left="283"/>
    </w:pPr>
  </w:style>
  <w:style w:type="paragraph" w:styleId="Telobesedila-prvizamik2">
    <w:name w:val="Body Text First Indent 2"/>
    <w:basedOn w:val="Telobesedila-zamik"/>
    <w:pPr>
      <w:ind w:firstLine="210"/>
    </w:pPr>
  </w:style>
  <w:style w:type="paragraph" w:styleId="Telobesedila-zamik2">
    <w:name w:val="Body Text Indent 2"/>
    <w:basedOn w:val="Navaden"/>
    <w:pPr>
      <w:spacing w:after="120" w:line="480" w:lineRule="auto"/>
      <w:ind w:left="283"/>
    </w:pPr>
  </w:style>
  <w:style w:type="paragraph" w:styleId="Telobesedila-zamik3">
    <w:name w:val="Body Text Indent 3"/>
    <w:basedOn w:val="Navaden"/>
    <w:pPr>
      <w:spacing w:after="120"/>
      <w:ind w:left="283"/>
    </w:pPr>
    <w:rPr>
      <w:sz w:val="16"/>
    </w:rPr>
  </w:style>
  <w:style w:type="paragraph" w:styleId="Napis">
    <w:name w:val="caption"/>
    <w:basedOn w:val="Navaden"/>
    <w:next w:val="Navaden"/>
    <w:pPr>
      <w:spacing w:before="120" w:after="120"/>
    </w:pPr>
    <w:rPr>
      <w:b/>
    </w:rPr>
  </w:style>
  <w:style w:type="paragraph" w:customStyle="1" w:styleId="ChapterTitle">
    <w:name w:val="ChapterTitle"/>
    <w:basedOn w:val="Navaden"/>
    <w:next w:val="SectionTitle"/>
    <w:pPr>
      <w:keepNext/>
      <w:spacing w:after="480"/>
      <w:jc w:val="center"/>
    </w:pPr>
    <w:rPr>
      <w:b/>
      <w:sz w:val="32"/>
    </w:rPr>
  </w:style>
  <w:style w:type="paragraph" w:customStyle="1" w:styleId="SectionTitle">
    <w:name w:val="SectionTitle"/>
    <w:basedOn w:val="Navaden"/>
    <w:next w:val="Naslov1"/>
    <w:pPr>
      <w:keepNext/>
      <w:spacing w:after="480"/>
      <w:jc w:val="center"/>
    </w:pPr>
    <w:rPr>
      <w:b/>
      <w:smallCaps/>
      <w:sz w:val="28"/>
    </w:rPr>
  </w:style>
  <w:style w:type="paragraph" w:styleId="Zakljunipozdrav">
    <w:name w:val="Closing"/>
    <w:basedOn w:val="Navaden"/>
    <w:pPr>
      <w:ind w:left="4252"/>
    </w:pPr>
  </w:style>
  <w:style w:type="paragraph" w:styleId="Pripombabesedilo">
    <w:name w:val="annotation text"/>
    <w:basedOn w:val="Navaden"/>
    <w:link w:val="PripombabesediloZnak"/>
    <w:rPr>
      <w:sz w:val="20"/>
    </w:rPr>
  </w:style>
  <w:style w:type="paragraph" w:styleId="Datum">
    <w:name w:val="Date"/>
    <w:basedOn w:val="Navaden"/>
    <w:next w:val="References"/>
    <w:pPr>
      <w:spacing w:after="0"/>
      <w:ind w:left="5103" w:right="-567"/>
      <w:jc w:val="left"/>
    </w:pPr>
  </w:style>
  <w:style w:type="paragraph" w:customStyle="1" w:styleId="References">
    <w:name w:val="References"/>
    <w:basedOn w:val="Navaden"/>
    <w:next w:val="AddressTR"/>
    <w:pPr>
      <w:ind w:left="5103"/>
      <w:jc w:val="left"/>
    </w:pPr>
    <w:rPr>
      <w:sz w:val="20"/>
    </w:rPr>
  </w:style>
  <w:style w:type="paragraph" w:styleId="Zgradbadokumenta">
    <w:name w:val="Document Map"/>
    <w:basedOn w:val="Navaden"/>
    <w:semiHidden/>
    <w:pPr>
      <w:shd w:val="clear" w:color="auto" w:fill="000080"/>
    </w:pPr>
    <w:rPr>
      <w:rFonts w:ascii="Tahoma" w:hAnsi="Tahoma"/>
    </w:rPr>
  </w:style>
  <w:style w:type="paragraph" w:customStyle="1" w:styleId="DoubSign">
    <w:name w:val="DoubSign"/>
    <w:basedOn w:val="Navaden"/>
    <w:next w:val="Enclosures"/>
    <w:pPr>
      <w:tabs>
        <w:tab w:val="left" w:pos="5103"/>
      </w:tabs>
      <w:spacing w:before="1200" w:after="0"/>
      <w:jc w:val="left"/>
    </w:pPr>
  </w:style>
  <w:style w:type="paragraph" w:customStyle="1" w:styleId="Enclosures">
    <w:name w:val="Enclosures"/>
    <w:basedOn w:val="Navaden"/>
    <w:pPr>
      <w:keepNext/>
      <w:keepLines/>
      <w:tabs>
        <w:tab w:val="left" w:pos="5642"/>
      </w:tabs>
      <w:spacing w:before="480" w:after="0"/>
      <w:ind w:left="1191" w:hanging="1191"/>
      <w:jc w:val="left"/>
    </w:pPr>
  </w:style>
  <w:style w:type="paragraph" w:styleId="Konnaopomba-besedilo">
    <w:name w:val="endnote text"/>
    <w:basedOn w:val="Navaden"/>
    <w:semiHidden/>
    <w:rPr>
      <w:sz w:val="20"/>
    </w:rPr>
  </w:style>
  <w:style w:type="paragraph" w:styleId="Naslovnaslovnika">
    <w:name w:val="envelope address"/>
    <w:basedOn w:val="Navaden"/>
    <w:pPr>
      <w:framePr w:w="7920" w:h="1980" w:hRule="exact" w:hSpace="180" w:wrap="auto" w:hAnchor="page" w:xAlign="center" w:yAlign="bottom"/>
      <w:spacing w:after="0"/>
    </w:pPr>
  </w:style>
  <w:style w:type="paragraph" w:styleId="Naslovpoiljatelja">
    <w:name w:val="envelope return"/>
    <w:basedOn w:val="Navaden"/>
    <w:pPr>
      <w:spacing w:after="0"/>
    </w:pPr>
    <w:rPr>
      <w:sz w:val="20"/>
    </w:rPr>
  </w:style>
  <w:style w:type="paragraph" w:styleId="Noga">
    <w:name w:val="footer"/>
    <w:basedOn w:val="Navaden"/>
    <w:link w:val="NogaZnak"/>
    <w:uiPriority w:val="99"/>
    <w:pPr>
      <w:spacing w:after="0"/>
      <w:ind w:right="-567"/>
      <w:jc w:val="left"/>
    </w:pPr>
    <w:rPr>
      <w:rFonts w:ascii="Arial" w:hAnsi="Arial"/>
      <w:sz w:val="16"/>
      <w:lang w:eastAsia="x-none"/>
    </w:rPr>
  </w:style>
  <w:style w:type="paragraph" w:styleId="Sprotnaopomba-besedilo">
    <w:name w:val="footnote text"/>
    <w:basedOn w:val="Navaden"/>
    <w:pPr>
      <w:ind w:left="357" w:hanging="357"/>
    </w:pPr>
    <w:rPr>
      <w:sz w:val="20"/>
    </w:rPr>
  </w:style>
  <w:style w:type="paragraph" w:styleId="Glava">
    <w:name w:val="header"/>
    <w:basedOn w:val="Navaden"/>
    <w:link w:val="GlavaZnak"/>
    <w:uiPriority w:val="99"/>
    <w:pPr>
      <w:tabs>
        <w:tab w:val="center" w:pos="4153"/>
        <w:tab w:val="right" w:pos="8306"/>
      </w:tabs>
    </w:pPr>
    <w:rPr>
      <w:lang w:eastAsia="x-none"/>
    </w:rPr>
  </w:style>
  <w:style w:type="paragraph" w:styleId="Stvarnokazalo1">
    <w:name w:val="index 1"/>
    <w:basedOn w:val="Navaden"/>
    <w:next w:val="Navaden"/>
    <w:autoRedefine/>
    <w:semiHidden/>
    <w:pPr>
      <w:ind w:left="240" w:hanging="240"/>
    </w:pPr>
  </w:style>
  <w:style w:type="paragraph" w:styleId="Stvarnokazalo2">
    <w:name w:val="index 2"/>
    <w:basedOn w:val="Navaden"/>
    <w:next w:val="Navaden"/>
    <w:autoRedefine/>
    <w:semiHidden/>
    <w:pPr>
      <w:ind w:left="480" w:hanging="240"/>
    </w:pPr>
  </w:style>
  <w:style w:type="paragraph" w:styleId="Stvarnokazalo3">
    <w:name w:val="index 3"/>
    <w:basedOn w:val="Navaden"/>
    <w:next w:val="Navaden"/>
    <w:autoRedefine/>
    <w:semiHidden/>
    <w:pPr>
      <w:ind w:left="720" w:hanging="240"/>
    </w:pPr>
  </w:style>
  <w:style w:type="paragraph" w:styleId="Stvarnokazalo4">
    <w:name w:val="index 4"/>
    <w:basedOn w:val="Navaden"/>
    <w:next w:val="Navaden"/>
    <w:autoRedefine/>
    <w:semiHidden/>
    <w:pPr>
      <w:ind w:left="960" w:hanging="240"/>
    </w:pPr>
  </w:style>
  <w:style w:type="paragraph" w:styleId="Stvarnokazalo5">
    <w:name w:val="index 5"/>
    <w:basedOn w:val="Navaden"/>
    <w:next w:val="Navaden"/>
    <w:autoRedefine/>
    <w:semiHidden/>
    <w:pPr>
      <w:ind w:left="1200" w:hanging="240"/>
    </w:pPr>
  </w:style>
  <w:style w:type="paragraph" w:styleId="Stvarnokazalo6">
    <w:name w:val="index 6"/>
    <w:basedOn w:val="Navaden"/>
    <w:next w:val="Navaden"/>
    <w:autoRedefine/>
    <w:semiHidden/>
    <w:pPr>
      <w:ind w:left="1440" w:hanging="240"/>
    </w:pPr>
  </w:style>
  <w:style w:type="paragraph" w:styleId="Stvarnokazalo7">
    <w:name w:val="index 7"/>
    <w:basedOn w:val="Navaden"/>
    <w:next w:val="Navaden"/>
    <w:autoRedefine/>
    <w:semiHidden/>
    <w:pPr>
      <w:ind w:left="1680" w:hanging="240"/>
    </w:pPr>
  </w:style>
  <w:style w:type="paragraph" w:styleId="Stvarnokazalo8">
    <w:name w:val="index 8"/>
    <w:basedOn w:val="Navaden"/>
    <w:next w:val="Navaden"/>
    <w:autoRedefine/>
    <w:semiHidden/>
    <w:pPr>
      <w:ind w:left="1920" w:hanging="240"/>
    </w:pPr>
  </w:style>
  <w:style w:type="paragraph" w:styleId="Stvarnokazalo9">
    <w:name w:val="index 9"/>
    <w:basedOn w:val="Navaden"/>
    <w:next w:val="Navaden"/>
    <w:autoRedefine/>
    <w:semiHidden/>
    <w:pPr>
      <w:ind w:left="2160" w:hanging="240"/>
    </w:pPr>
  </w:style>
  <w:style w:type="paragraph" w:styleId="Stvarnokazalo-naslov">
    <w:name w:val="index heading"/>
    <w:basedOn w:val="Navaden"/>
    <w:next w:val="Stvarnokazalo1"/>
    <w:semiHidden/>
    <w:rPr>
      <w:rFonts w:ascii="Arial" w:hAnsi="Arial"/>
      <w:b/>
    </w:rPr>
  </w:style>
  <w:style w:type="paragraph" w:styleId="Seznam">
    <w:name w:val="List"/>
    <w:basedOn w:val="Navaden"/>
    <w:pPr>
      <w:ind w:left="283" w:hanging="283"/>
    </w:pPr>
  </w:style>
  <w:style w:type="paragraph" w:styleId="Seznam2">
    <w:name w:val="List 2"/>
    <w:basedOn w:val="Navaden"/>
    <w:pPr>
      <w:ind w:left="566" w:hanging="283"/>
    </w:pPr>
  </w:style>
  <w:style w:type="paragraph" w:styleId="Seznam3">
    <w:name w:val="List 3"/>
    <w:basedOn w:val="Navaden"/>
    <w:pPr>
      <w:ind w:left="849" w:hanging="283"/>
    </w:pPr>
  </w:style>
  <w:style w:type="paragraph" w:styleId="Seznam4">
    <w:name w:val="List 4"/>
    <w:basedOn w:val="Navaden"/>
    <w:pPr>
      <w:ind w:left="1132" w:hanging="283"/>
    </w:pPr>
  </w:style>
  <w:style w:type="paragraph" w:styleId="Seznam5">
    <w:name w:val="List 5"/>
    <w:basedOn w:val="Navaden"/>
    <w:pPr>
      <w:ind w:left="1415" w:hanging="283"/>
    </w:pPr>
  </w:style>
  <w:style w:type="paragraph" w:styleId="Oznaenseznam">
    <w:name w:val="List Bullet"/>
    <w:basedOn w:val="Navaden"/>
    <w:pPr>
      <w:numPr>
        <w:numId w:val="4"/>
      </w:numPr>
    </w:pPr>
  </w:style>
  <w:style w:type="paragraph" w:styleId="Oznaenseznam2">
    <w:name w:val="List Bullet 2"/>
    <w:basedOn w:val="Text2"/>
    <w:pPr>
      <w:numPr>
        <w:numId w:val="6"/>
      </w:numPr>
      <w:tabs>
        <w:tab w:val="clear" w:pos="2302"/>
      </w:tabs>
    </w:pPr>
  </w:style>
  <w:style w:type="paragraph" w:styleId="Oznaenseznam3">
    <w:name w:val="List Bullet 3"/>
    <w:basedOn w:val="Text3"/>
    <w:pPr>
      <w:numPr>
        <w:numId w:val="7"/>
      </w:numPr>
      <w:tabs>
        <w:tab w:val="clear" w:pos="2302"/>
      </w:tabs>
    </w:pPr>
  </w:style>
  <w:style w:type="paragraph" w:styleId="Oznaenseznam4">
    <w:name w:val="List Bullet 4"/>
    <w:basedOn w:val="Text4"/>
    <w:pPr>
      <w:numPr>
        <w:numId w:val="8"/>
      </w:numPr>
      <w:tabs>
        <w:tab w:val="clear" w:pos="2302"/>
      </w:tabs>
    </w:pPr>
  </w:style>
  <w:style w:type="paragraph" w:styleId="Oznaenseznam5">
    <w:name w:val="List Bullet 5"/>
    <w:basedOn w:val="Navaden"/>
    <w:autoRedefine/>
    <w:pPr>
      <w:numPr>
        <w:numId w:val="1"/>
      </w:numPr>
    </w:pPr>
  </w:style>
  <w:style w:type="paragraph" w:styleId="Seznam-nadaljevanje">
    <w:name w:val="List Continue"/>
    <w:basedOn w:val="Navaden"/>
    <w:pPr>
      <w:spacing w:after="120"/>
      <w:ind w:left="283"/>
    </w:pPr>
  </w:style>
  <w:style w:type="paragraph" w:styleId="Seznam-nadaljevanje2">
    <w:name w:val="List Continue 2"/>
    <w:basedOn w:val="Navaden"/>
    <w:pPr>
      <w:spacing w:after="120"/>
      <w:ind w:left="566"/>
    </w:pPr>
  </w:style>
  <w:style w:type="paragraph" w:styleId="Seznam-nadaljevanje3">
    <w:name w:val="List Continue 3"/>
    <w:basedOn w:val="Navaden"/>
    <w:pPr>
      <w:spacing w:after="120"/>
      <w:ind w:left="849"/>
    </w:pPr>
  </w:style>
  <w:style w:type="paragraph" w:styleId="Seznam-nadaljevanje4">
    <w:name w:val="List Continue 4"/>
    <w:basedOn w:val="Navaden"/>
    <w:pPr>
      <w:spacing w:after="120"/>
      <w:ind w:left="1132"/>
    </w:pPr>
  </w:style>
  <w:style w:type="paragraph" w:styleId="Seznam-nadaljevanje5">
    <w:name w:val="List Continue 5"/>
    <w:basedOn w:val="Navaden"/>
    <w:pPr>
      <w:spacing w:after="120"/>
      <w:ind w:left="1415"/>
    </w:pPr>
  </w:style>
  <w:style w:type="paragraph" w:styleId="Otevilenseznam">
    <w:name w:val="List Number"/>
    <w:basedOn w:val="Navaden"/>
    <w:pPr>
      <w:numPr>
        <w:numId w:val="14"/>
      </w:numPr>
    </w:pPr>
  </w:style>
  <w:style w:type="paragraph" w:styleId="Otevilenseznam2">
    <w:name w:val="List Number 2"/>
    <w:basedOn w:val="Text2"/>
    <w:pPr>
      <w:numPr>
        <w:numId w:val="16"/>
      </w:numPr>
      <w:tabs>
        <w:tab w:val="clear" w:pos="2302"/>
      </w:tabs>
    </w:pPr>
  </w:style>
  <w:style w:type="paragraph" w:styleId="Otevilenseznam3">
    <w:name w:val="List Number 3"/>
    <w:basedOn w:val="Text3"/>
    <w:pPr>
      <w:numPr>
        <w:numId w:val="17"/>
      </w:numPr>
      <w:tabs>
        <w:tab w:val="clear" w:pos="2302"/>
      </w:tabs>
    </w:pPr>
  </w:style>
  <w:style w:type="paragraph" w:styleId="Otevilenseznam4">
    <w:name w:val="List Number 4"/>
    <w:basedOn w:val="Text4"/>
    <w:pPr>
      <w:numPr>
        <w:numId w:val="18"/>
      </w:numPr>
      <w:tabs>
        <w:tab w:val="clear" w:pos="2302"/>
      </w:tabs>
    </w:pPr>
  </w:style>
  <w:style w:type="paragraph" w:styleId="Otevilenseznam5">
    <w:name w:val="List Number 5"/>
    <w:basedOn w:val="Navaden"/>
    <w:pPr>
      <w:numPr>
        <w:numId w:val="2"/>
      </w:numPr>
    </w:pPr>
  </w:style>
  <w:style w:type="paragraph" w:styleId="Makrobesedil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Glavasporoila">
    <w:name w:val="Message Header"/>
    <w:basedOn w:val="Nava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avaden-zamik">
    <w:name w:val="Normal Indent"/>
    <w:basedOn w:val="Navaden"/>
    <w:link w:val="Navaden-zamikZnak"/>
    <w:pPr>
      <w:ind w:left="720"/>
    </w:pPr>
    <w:rPr>
      <w:lang w:eastAsia="x-none"/>
    </w:rPr>
  </w:style>
  <w:style w:type="paragraph" w:styleId="Opomba-naslov">
    <w:name w:val="Note Heading"/>
    <w:basedOn w:val="Navaden"/>
    <w:next w:val="Navaden"/>
  </w:style>
  <w:style w:type="paragraph" w:customStyle="1" w:styleId="NoteHead">
    <w:name w:val="NoteHead"/>
    <w:basedOn w:val="Navaden"/>
    <w:next w:val="Subject"/>
    <w:pPr>
      <w:spacing w:before="720" w:after="720"/>
      <w:jc w:val="center"/>
    </w:pPr>
    <w:rPr>
      <w:b/>
      <w:smallCaps/>
    </w:rPr>
  </w:style>
  <w:style w:type="paragraph" w:customStyle="1" w:styleId="Subject">
    <w:name w:val="Subject"/>
    <w:basedOn w:val="Navaden"/>
    <w:next w:val="Navaden"/>
    <w:pPr>
      <w:spacing w:after="480"/>
      <w:ind w:left="1531" w:hanging="1531"/>
      <w:jc w:val="left"/>
    </w:pPr>
    <w:rPr>
      <w:b/>
    </w:rPr>
  </w:style>
  <w:style w:type="paragraph" w:customStyle="1" w:styleId="NoteList">
    <w:name w:val="NoteList"/>
    <w:basedOn w:val="Navaden"/>
    <w:next w:val="Subject"/>
    <w:pPr>
      <w:tabs>
        <w:tab w:val="left" w:pos="5823"/>
      </w:tabs>
      <w:spacing w:before="720" w:after="720"/>
      <w:ind w:left="5104" w:hanging="3119"/>
      <w:jc w:val="left"/>
    </w:pPr>
    <w:rPr>
      <w:b/>
      <w:smallCaps/>
    </w:rPr>
  </w:style>
  <w:style w:type="paragraph" w:customStyle="1" w:styleId="NumPar1">
    <w:name w:val="NumPar 1"/>
    <w:basedOn w:val="Naslov1"/>
    <w:next w:val="Text1"/>
    <w:pPr>
      <w:keepNext w:val="0"/>
      <w:spacing w:before="0"/>
      <w:outlineLvl w:val="9"/>
    </w:pPr>
    <w:rPr>
      <w:b w:val="0"/>
      <w:smallCaps w:val="0"/>
    </w:rPr>
  </w:style>
  <w:style w:type="paragraph" w:customStyle="1" w:styleId="NumPar2">
    <w:name w:val="NumPar 2"/>
    <w:basedOn w:val="Naslov2"/>
    <w:next w:val="Text2"/>
    <w:pPr>
      <w:keepNext w:val="0"/>
      <w:outlineLvl w:val="9"/>
    </w:pPr>
    <w:rPr>
      <w:b w:val="0"/>
    </w:rPr>
  </w:style>
  <w:style w:type="paragraph" w:customStyle="1" w:styleId="NumPar3">
    <w:name w:val="NumPar 3"/>
    <w:basedOn w:val="Naslov3"/>
    <w:next w:val="Text3"/>
    <w:pPr>
      <w:keepNext w:val="0"/>
      <w:outlineLvl w:val="9"/>
    </w:pPr>
    <w:rPr>
      <w:i w:val="0"/>
    </w:rPr>
  </w:style>
  <w:style w:type="paragraph" w:customStyle="1" w:styleId="NumPar4">
    <w:name w:val="NumPar 4"/>
    <w:basedOn w:val="Naslov4"/>
    <w:next w:val="Text4"/>
    <w:pPr>
      <w:keepNext w:val="0"/>
      <w:outlineLvl w:val="9"/>
    </w:pPr>
  </w:style>
  <w:style w:type="paragraph" w:customStyle="1" w:styleId="PartTitle">
    <w:name w:val="PartTitle"/>
    <w:basedOn w:val="Navaden"/>
    <w:next w:val="ChapterTitle"/>
    <w:pPr>
      <w:keepNext/>
      <w:pageBreakBefore/>
      <w:spacing w:after="480"/>
      <w:jc w:val="center"/>
    </w:pPr>
    <w:rPr>
      <w:b/>
      <w:sz w:val="36"/>
    </w:rPr>
  </w:style>
  <w:style w:type="paragraph" w:styleId="Golobesedilo">
    <w:name w:val="Plain Text"/>
    <w:basedOn w:val="Navaden"/>
    <w:rPr>
      <w:rFonts w:ascii="Courier New" w:hAnsi="Courier New"/>
      <w:sz w:val="20"/>
    </w:rPr>
  </w:style>
  <w:style w:type="paragraph" w:styleId="Uvodnipozdrav">
    <w:name w:val="Salutation"/>
    <w:basedOn w:val="Navaden"/>
    <w:next w:val="Navaden"/>
  </w:style>
  <w:style w:type="paragraph" w:styleId="Podpis">
    <w:name w:val="Signature"/>
    <w:basedOn w:val="Navaden"/>
    <w:next w:val="Enclosures"/>
    <w:pPr>
      <w:tabs>
        <w:tab w:val="left" w:pos="5103"/>
      </w:tabs>
      <w:spacing w:before="1200" w:after="0"/>
      <w:ind w:left="5103"/>
      <w:jc w:val="center"/>
    </w:pPr>
  </w:style>
  <w:style w:type="paragraph" w:styleId="Podnaslov">
    <w:name w:val="Subtitle"/>
    <w:basedOn w:val="Navaden"/>
    <w:pPr>
      <w:spacing w:after="60"/>
      <w:jc w:val="center"/>
      <w:outlineLvl w:val="1"/>
    </w:pPr>
    <w:rPr>
      <w:rFonts w:ascii="Arial" w:hAnsi="Arial"/>
    </w:rPr>
  </w:style>
  <w:style w:type="paragraph" w:customStyle="1" w:styleId="SubTitle1">
    <w:name w:val="SubTitle 1"/>
    <w:basedOn w:val="Navaden"/>
    <w:next w:val="SubTitle2"/>
    <w:pPr>
      <w:jc w:val="center"/>
    </w:pPr>
    <w:rPr>
      <w:b/>
      <w:sz w:val="40"/>
    </w:rPr>
  </w:style>
  <w:style w:type="paragraph" w:customStyle="1" w:styleId="SubTitle2">
    <w:name w:val="SubTitle 2"/>
    <w:basedOn w:val="Navaden"/>
    <w:pPr>
      <w:jc w:val="center"/>
    </w:pPr>
    <w:rPr>
      <w:b/>
      <w:sz w:val="32"/>
    </w:rPr>
  </w:style>
  <w:style w:type="paragraph" w:styleId="Kazalovirov">
    <w:name w:val="table of authorities"/>
    <w:basedOn w:val="Navaden"/>
    <w:next w:val="Navaden"/>
    <w:semiHidden/>
    <w:pPr>
      <w:ind w:left="240" w:hanging="240"/>
    </w:pPr>
  </w:style>
  <w:style w:type="paragraph" w:styleId="Kazaloslik">
    <w:name w:val="table of figures"/>
    <w:basedOn w:val="Navaden"/>
    <w:next w:val="Navaden"/>
    <w:semiHidden/>
    <w:pPr>
      <w:ind w:left="480" w:hanging="480"/>
    </w:pPr>
  </w:style>
  <w:style w:type="paragraph" w:styleId="Naslov">
    <w:name w:val="Title"/>
    <w:basedOn w:val="Navaden"/>
    <w:next w:val="SubTitle1"/>
    <w:pPr>
      <w:spacing w:after="480"/>
      <w:jc w:val="center"/>
    </w:pPr>
    <w:rPr>
      <w:b/>
      <w:kern w:val="28"/>
      <w:sz w:val="48"/>
    </w:rPr>
  </w:style>
  <w:style w:type="paragraph" w:styleId="Kazalovirov-naslov">
    <w:name w:val="toa heading"/>
    <w:basedOn w:val="Navaden"/>
    <w:next w:val="Navaden"/>
    <w:semiHidden/>
    <w:pPr>
      <w:spacing w:before="120"/>
    </w:pPr>
    <w:rPr>
      <w:rFonts w:ascii="Arial" w:hAnsi="Arial"/>
      <w:b/>
    </w:rPr>
  </w:style>
  <w:style w:type="paragraph" w:styleId="Kazalovsebine1">
    <w:name w:val="toc 1"/>
    <w:basedOn w:val="Navaden"/>
    <w:next w:val="Navaden"/>
    <w:semiHidden/>
    <w:pPr>
      <w:tabs>
        <w:tab w:val="right" w:leader="dot" w:pos="8640"/>
      </w:tabs>
      <w:spacing w:before="120" w:after="120"/>
      <w:ind w:left="482" w:right="720" w:hanging="482"/>
    </w:pPr>
    <w:rPr>
      <w:caps/>
    </w:rPr>
  </w:style>
  <w:style w:type="paragraph" w:styleId="Kazalovsebine2">
    <w:name w:val="toc 2"/>
    <w:basedOn w:val="Navaden"/>
    <w:next w:val="Navaden"/>
    <w:semiHidden/>
    <w:pPr>
      <w:tabs>
        <w:tab w:val="right" w:leader="dot" w:pos="8640"/>
      </w:tabs>
      <w:spacing w:before="60" w:after="60"/>
      <w:ind w:left="1077" w:right="720" w:hanging="595"/>
    </w:pPr>
  </w:style>
  <w:style w:type="paragraph" w:styleId="Kazalovsebine3">
    <w:name w:val="toc 3"/>
    <w:basedOn w:val="Navaden"/>
    <w:next w:val="Navaden"/>
    <w:semiHidden/>
    <w:pPr>
      <w:tabs>
        <w:tab w:val="right" w:leader="dot" w:pos="8640"/>
      </w:tabs>
      <w:spacing w:before="60" w:after="60"/>
      <w:ind w:left="1916" w:right="720" w:hanging="839"/>
    </w:pPr>
  </w:style>
  <w:style w:type="paragraph" w:styleId="Kazalovsebine4">
    <w:name w:val="toc 4"/>
    <w:basedOn w:val="Navaden"/>
    <w:next w:val="Navaden"/>
    <w:semiHidden/>
    <w:pPr>
      <w:tabs>
        <w:tab w:val="right" w:leader="dot" w:pos="8641"/>
      </w:tabs>
      <w:spacing w:before="60" w:after="60"/>
      <w:ind w:left="2880" w:right="720" w:hanging="964"/>
    </w:pPr>
  </w:style>
  <w:style w:type="paragraph" w:styleId="Kazalovsebine5">
    <w:name w:val="toc 5"/>
    <w:basedOn w:val="Navaden"/>
    <w:next w:val="Navaden"/>
    <w:semiHidden/>
    <w:pPr>
      <w:tabs>
        <w:tab w:val="right" w:leader="dot" w:pos="8641"/>
      </w:tabs>
      <w:spacing w:before="240" w:after="120"/>
      <w:ind w:right="720"/>
    </w:pPr>
    <w:rPr>
      <w:caps/>
    </w:rPr>
  </w:style>
  <w:style w:type="paragraph" w:styleId="Kazalovsebine6">
    <w:name w:val="toc 6"/>
    <w:basedOn w:val="Navaden"/>
    <w:next w:val="Navaden"/>
    <w:autoRedefine/>
    <w:semiHidden/>
    <w:pPr>
      <w:ind w:left="1200"/>
    </w:pPr>
  </w:style>
  <w:style w:type="paragraph" w:styleId="Kazalovsebine7">
    <w:name w:val="toc 7"/>
    <w:basedOn w:val="Navaden"/>
    <w:next w:val="Navaden"/>
    <w:autoRedefine/>
    <w:semiHidden/>
    <w:pPr>
      <w:ind w:left="1440"/>
    </w:pPr>
  </w:style>
  <w:style w:type="paragraph" w:styleId="Kazalovsebine8">
    <w:name w:val="toc 8"/>
    <w:basedOn w:val="Navaden"/>
    <w:next w:val="Navaden"/>
    <w:autoRedefine/>
    <w:semiHidden/>
    <w:pPr>
      <w:ind w:left="1680"/>
    </w:pPr>
  </w:style>
  <w:style w:type="paragraph" w:styleId="Kazalovsebine9">
    <w:name w:val="toc 9"/>
    <w:basedOn w:val="Navaden"/>
    <w:next w:val="Navaden"/>
    <w:autoRedefine/>
    <w:semiHidden/>
    <w:pPr>
      <w:ind w:left="1920"/>
    </w:pPr>
  </w:style>
  <w:style w:type="paragraph" w:customStyle="1" w:styleId="YReferences">
    <w:name w:val="YReferences"/>
    <w:basedOn w:val="Navaden"/>
    <w:next w:val="Navaden"/>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avaden"/>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avaden"/>
    <w:pPr>
      <w:numPr>
        <w:ilvl w:val="1"/>
        <w:numId w:val="14"/>
      </w:numPr>
    </w:pPr>
  </w:style>
  <w:style w:type="paragraph" w:customStyle="1" w:styleId="ListNumberLevel3">
    <w:name w:val="List Number (Level 3)"/>
    <w:basedOn w:val="Navaden"/>
    <w:pPr>
      <w:numPr>
        <w:ilvl w:val="2"/>
        <w:numId w:val="14"/>
      </w:numPr>
    </w:pPr>
  </w:style>
  <w:style w:type="paragraph" w:customStyle="1" w:styleId="ListNumberLevel4">
    <w:name w:val="List Number (Level 4)"/>
    <w:basedOn w:val="Navaden"/>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slovTOC">
    <w:name w:val="TOC Heading"/>
    <w:basedOn w:val="Navaden"/>
    <w:next w:val="Navaden"/>
    <w:pPr>
      <w:keepNext/>
      <w:spacing w:before="240"/>
      <w:jc w:val="center"/>
    </w:pPr>
    <w:rPr>
      <w:b/>
    </w:rPr>
  </w:style>
  <w:style w:type="paragraph" w:customStyle="1" w:styleId="Contact">
    <w:name w:val="Contact"/>
    <w:basedOn w:val="Navaden"/>
    <w:next w:val="Navaden"/>
    <w:pPr>
      <w:spacing w:after="480"/>
      <w:ind w:left="567" w:hanging="567"/>
      <w:jc w:val="left"/>
    </w:pPr>
  </w:style>
  <w:style w:type="paragraph" w:customStyle="1" w:styleId="ZCom">
    <w:name w:val="Z_Com"/>
    <w:basedOn w:val="Navaden"/>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avaden"/>
    <w:rsid w:val="00D63776"/>
    <w:pPr>
      <w:widowControl w:val="0"/>
      <w:autoSpaceDE w:val="0"/>
      <w:autoSpaceDN w:val="0"/>
      <w:spacing w:after="0"/>
      <w:ind w:right="85"/>
      <w:jc w:val="left"/>
    </w:pPr>
    <w:rPr>
      <w:rFonts w:ascii="Arial" w:hAnsi="Arial" w:cs="Arial"/>
      <w:sz w:val="16"/>
      <w:szCs w:val="16"/>
      <w:lang w:eastAsia="en-GB"/>
    </w:rPr>
  </w:style>
  <w:style w:type="character" w:styleId="Hiperpovezava">
    <w:name w:val="Hyperlink"/>
    <w:rsid w:val="006914AD"/>
    <w:rPr>
      <w:color w:val="0000FF"/>
      <w:u w:val="single"/>
    </w:rPr>
  </w:style>
  <w:style w:type="character" w:styleId="Sprotnaopomba-sklic">
    <w:name w:val="footnote reference"/>
    <w:rsid w:val="00CD08CF"/>
    <w:rPr>
      <w:vertAlign w:val="superscript"/>
    </w:rPr>
  </w:style>
  <w:style w:type="table" w:styleId="Srednjamrea3poudarek2">
    <w:name w:val="Medium Grid 3 Accent 2"/>
    <w:basedOn w:val="Navadnatabel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esedilooblaka">
    <w:name w:val="Balloon Text"/>
    <w:basedOn w:val="Navaden"/>
    <w:link w:val="BesedilooblakaZnak"/>
    <w:uiPriority w:val="99"/>
    <w:semiHidden/>
    <w:rsid w:val="00E52A1D"/>
    <w:rPr>
      <w:rFonts w:ascii="Tahoma" w:hAnsi="Tahoma"/>
      <w:sz w:val="16"/>
      <w:szCs w:val="16"/>
    </w:rPr>
  </w:style>
  <w:style w:type="paragraph" w:customStyle="1" w:styleId="DocumentTitle">
    <w:name w:val="Document Title"/>
    <w:basedOn w:val="Navaden"/>
    <w:link w:val="DocumentTitleChar"/>
    <w:qFormat/>
    <w:rsid w:val="002A726D"/>
    <w:pPr>
      <w:jc w:val="center"/>
    </w:pPr>
    <w:rPr>
      <w:rFonts w:ascii="Verdana" w:hAnsi="Verdana"/>
      <w:b/>
      <w:sz w:val="28"/>
      <w:lang w:eastAsia="x-none"/>
    </w:rPr>
  </w:style>
  <w:style w:type="paragraph" w:customStyle="1" w:styleId="Footerapproval">
    <w:name w:val="Footer approval"/>
    <w:basedOn w:val="Nog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Noga"/>
    <w:link w:val="FooterDateChar"/>
    <w:qFormat/>
    <w:rsid w:val="00EE60CF"/>
    <w:pPr>
      <w:tabs>
        <w:tab w:val="right" w:pos="9240"/>
      </w:tabs>
    </w:pPr>
    <w:rPr>
      <w:rFonts w:ascii="Verdana" w:hAnsi="Verdana"/>
      <w:lang w:val="it-IT"/>
    </w:rPr>
  </w:style>
  <w:style w:type="character" w:customStyle="1" w:styleId="NogaZnak">
    <w:name w:val="Noga Znak"/>
    <w:link w:val="Noga"/>
    <w:uiPriority w:val="99"/>
    <w:rsid w:val="00EE60CF"/>
    <w:rPr>
      <w:rFonts w:ascii="Arial" w:hAnsi="Arial"/>
      <w:sz w:val="16"/>
      <w:lang w:val="fr-FR"/>
    </w:rPr>
  </w:style>
  <w:style w:type="character" w:customStyle="1" w:styleId="ApprovalfooterChar">
    <w:name w:val="Approval_footer Char"/>
    <w:basedOn w:val="NogaZnak"/>
    <w:link w:val="Footerapproval"/>
    <w:rsid w:val="00EE60CF"/>
    <w:rPr>
      <w:rFonts w:ascii="Arial" w:hAnsi="Arial"/>
      <w:sz w:val="16"/>
      <w:lang w:val="fr-FR"/>
    </w:rPr>
  </w:style>
  <w:style w:type="paragraph" w:customStyle="1" w:styleId="PageNumber1">
    <w:name w:val="Page Number1"/>
    <w:basedOn w:val="Nog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GlavaZnak">
    <w:name w:val="Glava Znak"/>
    <w:link w:val="Glava"/>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avaden"/>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avaden-zamik"/>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avaden"/>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avaden-zamikZnak">
    <w:name w:val="Navaden - zamik Znak"/>
    <w:link w:val="Navaden-zamik"/>
    <w:rsid w:val="007A4813"/>
    <w:rPr>
      <w:sz w:val="24"/>
      <w:lang w:val="fr-FR"/>
    </w:rPr>
  </w:style>
  <w:style w:type="character" w:customStyle="1" w:styleId="Bulletpoint1Char">
    <w:name w:val="Bullet point1 Char"/>
    <w:basedOn w:val="Navaden-zamikZnak"/>
    <w:link w:val="Bulletpoint1"/>
    <w:rsid w:val="007A4813"/>
    <w:rPr>
      <w:sz w:val="24"/>
      <w:lang w:val="fr-FR"/>
    </w:rPr>
  </w:style>
  <w:style w:type="paragraph" w:customStyle="1" w:styleId="BulletPoint2">
    <w:name w:val="Bullet Point 2"/>
    <w:basedOn w:val="Navaden-zamik"/>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avaden"/>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mrea">
    <w:name w:val="Table Grid"/>
    <w:basedOn w:val="Navadnatabel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avadnatabela"/>
    <w:rsid w:val="00EF7057"/>
    <w:tblPr/>
  </w:style>
  <w:style w:type="table" w:styleId="Tabelaelegantna">
    <w:name w:val="Table Elegant"/>
    <w:basedOn w:val="Navadnatabel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ripombasklic">
    <w:name w:val="annotation reference"/>
    <w:unhideWhenUsed/>
    <w:rsid w:val="00F0066C"/>
    <w:rPr>
      <w:sz w:val="16"/>
      <w:szCs w:val="16"/>
    </w:rPr>
  </w:style>
  <w:style w:type="character" w:customStyle="1" w:styleId="PripombabesediloZnak">
    <w:name w:val="Pripomba – besedilo Znak"/>
    <w:link w:val="Pripombabesedil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avaden"/>
    <w:semiHidden/>
    <w:rsid w:val="007F7B4F"/>
    <w:pPr>
      <w:tabs>
        <w:tab w:val="num" w:pos="765"/>
      </w:tabs>
      <w:spacing w:after="0"/>
      <w:ind w:left="765" w:hanging="283"/>
      <w:jc w:val="left"/>
    </w:pPr>
    <w:rPr>
      <w:sz w:val="20"/>
      <w:lang w:val="en-GB" w:eastAsia="en-GB"/>
    </w:rPr>
  </w:style>
  <w:style w:type="paragraph" w:customStyle="1" w:styleId="List1">
    <w:name w:val="List 1"/>
    <w:basedOn w:val="Navaden"/>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avaden"/>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avaden"/>
    <w:semiHidden/>
    <w:rsid w:val="007F7B4F"/>
    <w:pPr>
      <w:spacing w:after="0"/>
      <w:ind w:left="1080" w:hanging="360"/>
      <w:jc w:val="left"/>
    </w:pPr>
    <w:rPr>
      <w:sz w:val="20"/>
      <w:lang w:val="en-GB" w:eastAsia="en-GB"/>
    </w:rPr>
  </w:style>
  <w:style w:type="paragraph" w:customStyle="1" w:styleId="List51">
    <w:name w:val="List 51"/>
    <w:basedOn w:val="Navaden"/>
    <w:semiHidden/>
    <w:rsid w:val="007F7B4F"/>
    <w:pPr>
      <w:numPr>
        <w:numId w:val="21"/>
      </w:numPr>
      <w:spacing w:after="0"/>
      <w:jc w:val="left"/>
    </w:pPr>
    <w:rPr>
      <w:sz w:val="20"/>
      <w:lang w:val="en-GB" w:eastAsia="en-GB"/>
    </w:rPr>
  </w:style>
  <w:style w:type="paragraph" w:customStyle="1" w:styleId="List6">
    <w:name w:val="List 6"/>
    <w:basedOn w:val="Navaden"/>
    <w:semiHidden/>
    <w:rsid w:val="007F7B4F"/>
    <w:pPr>
      <w:numPr>
        <w:numId w:val="22"/>
      </w:numPr>
      <w:spacing w:after="0"/>
      <w:jc w:val="left"/>
    </w:pPr>
    <w:rPr>
      <w:sz w:val="20"/>
      <w:lang w:val="en-GB" w:eastAsia="en-GB"/>
    </w:rPr>
  </w:style>
  <w:style w:type="paragraph" w:customStyle="1" w:styleId="List7">
    <w:name w:val="List 7"/>
    <w:basedOn w:val="Navaden"/>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avaden"/>
    <w:next w:val="Telobesedila"/>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avaden"/>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avaden"/>
    <w:rsid w:val="00BA290F"/>
    <w:pPr>
      <w:suppressLineNumbers/>
      <w:suppressAutoHyphens/>
      <w:spacing w:after="0"/>
      <w:jc w:val="left"/>
    </w:pPr>
    <w:rPr>
      <w:rFonts w:cs="Mangal"/>
      <w:szCs w:val="24"/>
      <w:lang w:val="en-GB" w:eastAsia="ar-SA"/>
    </w:rPr>
  </w:style>
  <w:style w:type="paragraph" w:customStyle="1" w:styleId="BalloonText1">
    <w:name w:val="Balloon Text1"/>
    <w:basedOn w:val="Navaden"/>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avaden"/>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avaden"/>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esedilooblakaZnak">
    <w:name w:val="Besedilo oblačka Znak"/>
    <w:link w:val="Besedilooblaka"/>
    <w:uiPriority w:val="99"/>
    <w:semiHidden/>
    <w:rsid w:val="00BA290F"/>
    <w:rPr>
      <w:rFonts w:ascii="Tahoma" w:hAnsi="Tahoma" w:cs="Tahoma"/>
      <w:sz w:val="16"/>
      <w:szCs w:val="16"/>
      <w:lang w:val="fr-FR" w:eastAsia="en-US"/>
    </w:rPr>
  </w:style>
  <w:style w:type="paragraph" w:styleId="Odstavekseznama">
    <w:name w:val="List Paragraph"/>
    <w:basedOn w:val="Navaden"/>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Zadevapripombe">
    <w:name w:val="annotation subject"/>
    <w:basedOn w:val="Pripombabesedilo"/>
    <w:next w:val="Pripombabesedilo"/>
    <w:link w:val="ZadevapripombeZnak"/>
    <w:uiPriority w:val="99"/>
    <w:unhideWhenUsed/>
    <w:rsid w:val="00BA290F"/>
    <w:pPr>
      <w:suppressAutoHyphens/>
      <w:spacing w:after="0"/>
      <w:jc w:val="left"/>
    </w:pPr>
    <w:rPr>
      <w:b/>
      <w:bCs/>
      <w:lang w:val="x-none" w:eastAsia="ar-SA"/>
    </w:rPr>
  </w:style>
  <w:style w:type="character" w:customStyle="1" w:styleId="ZadevapripombeZnak">
    <w:name w:val="Zadeva pripombe Znak"/>
    <w:link w:val="Zadevapripombe"/>
    <w:uiPriority w:val="99"/>
    <w:rsid w:val="00BA290F"/>
    <w:rPr>
      <w:b/>
      <w:bCs/>
      <w:lang w:val="x-none" w:eastAsia="ar-SA"/>
    </w:rPr>
  </w:style>
  <w:style w:type="paragraph" w:styleId="Revizija">
    <w:name w:val="Revision"/>
    <w:hidden/>
    <w:uiPriority w:val="99"/>
    <w:semiHidden/>
    <w:rsid w:val="00BA290F"/>
    <w:rPr>
      <w:sz w:val="24"/>
      <w:szCs w:val="24"/>
      <w:lang w:eastAsia="ar-SA"/>
    </w:rPr>
  </w:style>
  <w:style w:type="character" w:styleId="SledenaHiperpovezava">
    <w:name w:val="FollowedHyperlink"/>
    <w:uiPriority w:val="99"/>
    <w:unhideWhenUsed/>
    <w:rsid w:val="00BA290F"/>
    <w:rPr>
      <w:color w:val="800080"/>
      <w:u w:val="single"/>
    </w:rPr>
  </w:style>
  <w:style w:type="character" w:customStyle="1" w:styleId="Naslov3Znak">
    <w:name w:val="Naslov 3 Znak"/>
    <w:link w:val="Naslov3"/>
    <w:rsid w:val="005D5129"/>
    <w:rPr>
      <w:i/>
      <w:sz w:val="24"/>
      <w:lang w:val="fr-FR" w:eastAsia="en-US"/>
    </w:rPr>
  </w:style>
  <w:style w:type="character" w:styleId="Konnaopomba-sklic">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EurolookProperties>
  <ProductCustomizationId/>
  <Created>
    <Version>4.1</Version>
    <Date>2018-11-26T14:56:06</Date>
    <Language>FR</Language>
    <Note/>
  </Created>
  <Edited>
    <Version>10.0.42447.0</Version>
    <Date>2021-08-25T10:26:15</Date>
  </Edited>
  <DocumentModel>
    <Id>6cbda13a-4db2-46c6-876a-ef72275827ef</Id>
    <Name>Report</Name>
  </DocumentModel>
  <DocumentDate/>
  <DocumentVersion/>
  <CompatibilityMode>Eurolook4X</CompatibilityMode>
</EurolookProperties>
</file>

<file path=customXml/item4.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5.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6.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2.xml><?xml version="1.0" encoding="utf-8"?>
<ds:datastoreItem xmlns:ds="http://schemas.openxmlformats.org/officeDocument/2006/customXml" ds:itemID="{70374B0E-50DB-46DA-A69E-4E278AAC3007}">
  <ds:schemaRefs>
    <ds:schemaRef ds:uri="http://www.w3.org/XML/1998/namespace"/>
    <ds:schemaRef ds:uri="http://purl.org/dc/dcmitype/"/>
    <ds:schemaRef ds:uri="http://schemas.openxmlformats.org/package/2006/metadata/core-properties"/>
    <ds:schemaRef ds:uri="http://purl.org/dc/terms/"/>
    <ds:schemaRef ds:uri="http://purl.org/dc/elements/1.1/"/>
    <ds:schemaRef ds:uri="http://schemas.microsoft.com/office/2006/documentManagement/types"/>
    <ds:schemaRef ds:uri="http://schemas.microsoft.com/office/infopath/2007/PartnerControls"/>
    <ds:schemaRef ds:uri="cfd06d9f-862c-4359-9a69-c66ff689f26a"/>
    <ds:schemaRef ds:uri="http://schemas.microsoft.com/office/2006/metadata/properties"/>
  </ds:schemaRefs>
</ds:datastoreItem>
</file>

<file path=customXml/itemProps3.xml><?xml version="1.0" encoding="utf-8"?>
<ds:datastoreItem xmlns:ds="http://schemas.openxmlformats.org/officeDocument/2006/customXml" ds:itemID="{7501B34D-22D6-4390-8D08-3792187AC58F}">
  <ds:schemaRefs/>
</ds:datastoreItem>
</file>

<file path=customXml/itemProps4.xml><?xml version="1.0" encoding="utf-8"?>
<ds:datastoreItem xmlns:ds="http://schemas.openxmlformats.org/officeDocument/2006/customXml" ds:itemID="{82022732-640E-44D8-9033-02E8990C9271}">
  <ds:schemaRefs/>
</ds:datastoreItem>
</file>

<file path=customXml/itemProps5.xml><?xml version="1.0" encoding="utf-8"?>
<ds:datastoreItem xmlns:ds="http://schemas.openxmlformats.org/officeDocument/2006/customXml" ds:itemID="{4D2AF7F1-0CA7-450A-841F-A1F52BE05779}">
  <ds:schemaRefs/>
</ds:datastoreItem>
</file>

<file path=customXml/itemProps6.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C564525-BCC1-4ED4-967B-BCEC91E80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2</TotalTime>
  <Pages>5</Pages>
  <Words>638</Words>
  <Characters>3641</Characters>
  <Application>Microsoft Office Word</Application>
  <DocSecurity>0</DocSecurity>
  <PresentationFormat>Microsoft Word 11.0</PresentationFormat>
  <Lines>30</Lines>
  <Paragraphs>8</Paragraphs>
  <ScaleCrop>false</ScaleCrop>
  <HeadingPairs>
    <vt:vector size="10" baseType="variant">
      <vt:variant>
        <vt:lpstr>Naslov</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4271</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Petra Zidar</cp:lastModifiedBy>
  <cp:revision>3</cp:revision>
  <cp:lastPrinted>2018-03-16T17:29:00Z</cp:lastPrinted>
  <dcterms:created xsi:type="dcterms:W3CDTF">2022-07-11T07:03:00Z</dcterms:created>
  <dcterms:modified xsi:type="dcterms:W3CDTF">2022-07-11T07:04:00Z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